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4A4C9D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1413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1413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3</w:t>
      </w:r>
      <w:r w:rsidR="0060369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8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7A0EDE" w:rsidRPr="005A4867">
        <w:rPr>
          <w:rFonts w:ascii="Garamond" w:hAnsi="Garamond"/>
          <w:b/>
        </w:rPr>
        <w:t>Kurs tatuażu</w:t>
      </w:r>
      <w:r w:rsidR="001413C4">
        <w:rPr>
          <w:rFonts w:ascii="Garamond" w:hAnsi="Garamond"/>
          <w:b/>
        </w:rPr>
        <w:t xml:space="preserve"> od podstaw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1413C4">
        <w:rPr>
          <w:rFonts w:ascii="Garamond" w:eastAsia="Times New Roman" w:hAnsi="Garamond"/>
          <w:color w:val="auto"/>
        </w:rPr>
        <w:t>2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1413C4">
        <w:rPr>
          <w:rFonts w:ascii="Garamond" w:eastAsia="Times New Roman" w:hAnsi="Garamond"/>
          <w:color w:val="auto"/>
        </w:rPr>
        <w:t>ób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1413C4">
        <w:rPr>
          <w:rFonts w:ascii="Garamond" w:eastAsia="Times New Roman" w:hAnsi="Garamond"/>
          <w:color w:val="auto"/>
        </w:rPr>
        <w:t>ych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1413C4">
        <w:rPr>
          <w:rFonts w:ascii="Garamond" w:eastAsia="Times New Roman" w:hAnsi="Garamond"/>
          <w:color w:val="auto"/>
        </w:rPr>
        <w:t>ych</w:t>
      </w:r>
      <w:bookmarkStart w:id="0" w:name="_GoBack"/>
      <w:bookmarkEnd w:id="0"/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413C4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03694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A0EDE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45265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4AE92DF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4A4B4-353D-4F27-9A68-0256A973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21</cp:revision>
  <cp:lastPrinted>2023-07-20T11:13:00Z</cp:lastPrinted>
  <dcterms:created xsi:type="dcterms:W3CDTF">2023-07-24T06:52:00Z</dcterms:created>
  <dcterms:modified xsi:type="dcterms:W3CDTF">2025-09-26T05:54:00Z</dcterms:modified>
</cp:coreProperties>
</file>