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0F4716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B003B" w:rsidRPr="00B91D71" w:rsidRDefault="00BB003B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0F4716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0F4716">
        <w:rPr>
          <w:rFonts w:ascii="Garamond" w:hAnsi="Garamond"/>
          <w:b/>
        </w:rPr>
        <w:t xml:space="preserve">Szkolenie standardowe z zakresu technik wykonywania </w:t>
      </w:r>
      <w:proofErr w:type="spellStart"/>
      <w:r w:rsidR="000F4716">
        <w:rPr>
          <w:rFonts w:ascii="Garamond" w:hAnsi="Garamond"/>
          <w:b/>
        </w:rPr>
        <w:t>piercingu</w:t>
      </w:r>
      <w:proofErr w:type="spellEnd"/>
      <w:r w:rsidR="000F4716">
        <w:rPr>
          <w:rFonts w:ascii="Garamond" w:hAnsi="Garamond"/>
          <w:b/>
        </w:rPr>
        <w:t>, obejmujące wiedzę teoretyczną i praktyczną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0F4716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0F4716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BB003B">
        <w:rPr>
          <w:rFonts w:ascii="Garamond" w:eastAsia="Times New Roman" w:hAnsi="Garamond"/>
          <w:color w:val="auto"/>
        </w:rPr>
        <w:t>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0F4716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0F4716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0F4716">
        <w:rPr>
          <w:rFonts w:ascii="Garamond" w:hAnsi="Garamond"/>
          <w:b/>
        </w:rPr>
        <w:t xml:space="preserve">Szkolenie standardowe z zakresu technik wykonywania </w:t>
      </w:r>
      <w:proofErr w:type="spellStart"/>
      <w:r w:rsidR="000F4716">
        <w:rPr>
          <w:rFonts w:ascii="Garamond" w:hAnsi="Garamond"/>
          <w:b/>
        </w:rPr>
        <w:t>piercingu</w:t>
      </w:r>
      <w:proofErr w:type="spellEnd"/>
      <w:r w:rsidR="000F4716">
        <w:rPr>
          <w:rFonts w:ascii="Garamond" w:hAnsi="Garamond"/>
          <w:b/>
        </w:rPr>
        <w:t>,</w:t>
      </w:r>
      <w:r w:rsidR="000F4716">
        <w:rPr>
          <w:rFonts w:ascii="Garamond" w:hAnsi="Garamond"/>
          <w:b/>
        </w:rPr>
        <w:t xml:space="preserve"> </w:t>
      </w:r>
      <w:r w:rsidR="000F4716">
        <w:rPr>
          <w:rFonts w:ascii="Garamond" w:hAnsi="Garamond"/>
          <w:b/>
        </w:rPr>
        <w:t>obejmujące wiedzę teoretyczną i praktyczną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0F4716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B003B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4AC00A5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4436-F842-48C6-A954-9D2CB3A7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2477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54</cp:revision>
  <cp:lastPrinted>2025-02-17T12:27:00Z</cp:lastPrinted>
  <dcterms:created xsi:type="dcterms:W3CDTF">2023-03-31T11:09:00Z</dcterms:created>
  <dcterms:modified xsi:type="dcterms:W3CDTF">2025-09-26T07:01:00Z</dcterms:modified>
</cp:coreProperties>
</file>