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2A7CFD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eastAsia="Times New Roman"/>
          <w:color w:val="auto"/>
          <w:sz w:val="18"/>
          <w:szCs w:val="18"/>
        </w:rPr>
        <w:t xml:space="preserve">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="00A472C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DZF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.5128.</w:t>
      </w:r>
      <w:r w:rsidR="00E247DD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A472C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3</w:t>
      </w:r>
      <w:r w:rsidR="00530B9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9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363C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530B96">
        <w:rPr>
          <w:rFonts w:ascii="Garamond" w:hAnsi="Garamond"/>
          <w:b/>
        </w:rPr>
        <w:t xml:space="preserve">Szkolenie standardowe z zakresu technik wykonywania </w:t>
      </w:r>
      <w:proofErr w:type="spellStart"/>
      <w:r w:rsidR="00530B96">
        <w:rPr>
          <w:rFonts w:ascii="Garamond" w:hAnsi="Garamond"/>
          <w:b/>
        </w:rPr>
        <w:t>piercingu</w:t>
      </w:r>
      <w:proofErr w:type="spellEnd"/>
      <w:r w:rsidR="00530B96">
        <w:rPr>
          <w:rFonts w:ascii="Garamond" w:hAnsi="Garamond"/>
          <w:b/>
        </w:rPr>
        <w:t>, obejmujące wiedzę teoretyczną i praktyczną</w:t>
      </w:r>
      <w:r w:rsidR="00A0308C">
        <w:rPr>
          <w:rFonts w:ascii="Garamond" w:hAnsi="Garamond"/>
          <w:b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530B96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530B96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530B96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530B96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A472CC" w:rsidRPr="00F12966" w:rsidRDefault="00A472CC" w:rsidP="00A472CC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 xml:space="preserve">wpis do rejestru instytucji szkoleniowych prowadzony przez wojewódzki urząd pracy właściwy ze względu na siedzibę instytucji szkoleniowej, zgodnie z art. </w:t>
      </w:r>
      <w:r>
        <w:rPr>
          <w:rFonts w:ascii="Garamond" w:eastAsia="Times New Roman" w:hAnsi="Garamond"/>
          <w:color w:val="auto"/>
        </w:rPr>
        <w:t>426</w:t>
      </w:r>
      <w:r w:rsidRPr="00F12966">
        <w:rPr>
          <w:rFonts w:ascii="Garamond" w:eastAsia="Times New Roman" w:hAnsi="Garamond"/>
          <w:color w:val="auto"/>
        </w:rPr>
        <w:t xml:space="preserve"> ust. 1</w:t>
      </w:r>
      <w:r>
        <w:rPr>
          <w:rFonts w:ascii="Garamond" w:eastAsia="Times New Roman" w:hAnsi="Garamond"/>
          <w:color w:val="auto"/>
        </w:rPr>
        <w:t>0</w:t>
      </w:r>
      <w:r w:rsidRPr="00F12966">
        <w:rPr>
          <w:rFonts w:ascii="Garamond" w:eastAsia="Times New Roman" w:hAnsi="Garamond"/>
          <w:color w:val="auto"/>
        </w:rPr>
        <w:t xml:space="preserve"> ustawy z dnia 20 </w:t>
      </w:r>
      <w:r>
        <w:rPr>
          <w:rFonts w:ascii="Garamond" w:eastAsia="Times New Roman" w:hAnsi="Garamond"/>
          <w:color w:val="auto"/>
        </w:rPr>
        <w:t>marca</w:t>
      </w:r>
      <w:r w:rsidRPr="00F12966">
        <w:rPr>
          <w:rFonts w:ascii="Garamond" w:eastAsia="Times New Roman" w:hAnsi="Garamond"/>
          <w:color w:val="auto"/>
        </w:rPr>
        <w:t xml:space="preserve"> 20</w:t>
      </w:r>
      <w:r>
        <w:rPr>
          <w:rFonts w:ascii="Garamond" w:eastAsia="Times New Roman" w:hAnsi="Garamond"/>
          <w:color w:val="auto"/>
        </w:rPr>
        <w:t>25</w:t>
      </w:r>
      <w:r w:rsidRPr="00F12966">
        <w:rPr>
          <w:rFonts w:ascii="Garamond" w:eastAsia="Times New Roman" w:hAnsi="Garamond"/>
          <w:color w:val="auto"/>
        </w:rPr>
        <w:t xml:space="preserve"> roku o rynku pracy</w:t>
      </w:r>
      <w:r>
        <w:rPr>
          <w:rFonts w:ascii="Garamond" w:eastAsia="Times New Roman" w:hAnsi="Garamond"/>
          <w:color w:val="auto"/>
        </w:rPr>
        <w:t xml:space="preserve"> i służbach zatrudnienia</w:t>
      </w:r>
      <w:r w:rsidRPr="00F12966">
        <w:rPr>
          <w:rFonts w:ascii="Garamond" w:eastAsia="Times New Roman" w:hAnsi="Garamond"/>
          <w:color w:val="auto"/>
        </w:rPr>
        <w:t xml:space="preserve"> (tekst jednolity: Dz. U. </w:t>
      </w:r>
      <w:r>
        <w:rPr>
          <w:rFonts w:ascii="Garamond" w:eastAsia="Times New Roman" w:hAnsi="Garamond"/>
          <w:color w:val="auto"/>
        </w:rPr>
        <w:br/>
      </w:r>
      <w:r w:rsidRPr="00F12966">
        <w:rPr>
          <w:rFonts w:ascii="Garamond" w:eastAsia="Times New Roman" w:hAnsi="Garamond"/>
          <w:color w:val="auto"/>
        </w:rPr>
        <w:t>z 202</w:t>
      </w:r>
      <w:r>
        <w:rPr>
          <w:rFonts w:ascii="Garamond" w:eastAsia="Times New Roman" w:hAnsi="Garamond"/>
          <w:color w:val="auto"/>
        </w:rPr>
        <w:t>5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>
        <w:rPr>
          <w:rFonts w:ascii="Garamond" w:eastAsia="Times New Roman" w:hAnsi="Garamond"/>
          <w:color w:val="auto"/>
        </w:rPr>
        <w:t>620</w:t>
      </w:r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A472CC" w:rsidRDefault="00A472CC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A472CC" w:rsidRPr="00F12966" w:rsidRDefault="00A472CC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B073B"/>
    <w:rsid w:val="000B693A"/>
    <w:rsid w:val="001268A4"/>
    <w:rsid w:val="00130296"/>
    <w:rsid w:val="00140C26"/>
    <w:rsid w:val="00185E95"/>
    <w:rsid w:val="001928D4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A7CFD"/>
    <w:rsid w:val="002C03A9"/>
    <w:rsid w:val="002C0D41"/>
    <w:rsid w:val="002C2FD5"/>
    <w:rsid w:val="002E248F"/>
    <w:rsid w:val="002E2E43"/>
    <w:rsid w:val="002F1B36"/>
    <w:rsid w:val="00321FC4"/>
    <w:rsid w:val="003254DF"/>
    <w:rsid w:val="00335395"/>
    <w:rsid w:val="00337DEE"/>
    <w:rsid w:val="00363C53"/>
    <w:rsid w:val="00390D66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30B96"/>
    <w:rsid w:val="00550DF3"/>
    <w:rsid w:val="00551B45"/>
    <w:rsid w:val="00597D9D"/>
    <w:rsid w:val="005A7376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7C7583"/>
    <w:rsid w:val="00814C4C"/>
    <w:rsid w:val="008152BB"/>
    <w:rsid w:val="00824800"/>
    <w:rsid w:val="00831C72"/>
    <w:rsid w:val="00846C02"/>
    <w:rsid w:val="008850D9"/>
    <w:rsid w:val="008A3021"/>
    <w:rsid w:val="008C5B6D"/>
    <w:rsid w:val="009265F0"/>
    <w:rsid w:val="009531CC"/>
    <w:rsid w:val="009664D1"/>
    <w:rsid w:val="009703E0"/>
    <w:rsid w:val="009B0FCF"/>
    <w:rsid w:val="009B1F0A"/>
    <w:rsid w:val="009F4046"/>
    <w:rsid w:val="009F6A11"/>
    <w:rsid w:val="00A0308C"/>
    <w:rsid w:val="00A14745"/>
    <w:rsid w:val="00A3528A"/>
    <w:rsid w:val="00A44314"/>
    <w:rsid w:val="00A472CC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16DE1"/>
    <w:rsid w:val="00D34F47"/>
    <w:rsid w:val="00D41D2D"/>
    <w:rsid w:val="00D730D8"/>
    <w:rsid w:val="00D74024"/>
    <w:rsid w:val="00D878A2"/>
    <w:rsid w:val="00D91C18"/>
    <w:rsid w:val="00DE2A67"/>
    <w:rsid w:val="00DF77CC"/>
    <w:rsid w:val="00E06F99"/>
    <w:rsid w:val="00E247DD"/>
    <w:rsid w:val="00E379C1"/>
    <w:rsid w:val="00E54526"/>
    <w:rsid w:val="00EA0B44"/>
    <w:rsid w:val="00EB400E"/>
    <w:rsid w:val="00EC40C8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DE4F89E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ECB3B-74A3-44FE-A7AF-4B12A76C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24</cp:revision>
  <cp:lastPrinted>2025-03-10T13:49:00Z</cp:lastPrinted>
  <dcterms:created xsi:type="dcterms:W3CDTF">2023-07-24T06:48:00Z</dcterms:created>
  <dcterms:modified xsi:type="dcterms:W3CDTF">2025-09-26T06:59:00Z</dcterms:modified>
</cp:coreProperties>
</file>