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5360D5">
        <w:rPr>
          <w:rFonts w:ascii="Garamond" w:eastAsia="Times New Roman" w:hAnsi="Garamond"/>
          <w:b/>
          <w:color w:val="auto"/>
          <w:shd w:val="clear" w:color="auto" w:fill="FFFFFF"/>
        </w:rPr>
        <w:t>40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5360D5">
        <w:rPr>
          <w:rFonts w:ascii="Garamond" w:eastAsia="Times New Roman" w:hAnsi="Garamond"/>
          <w:b/>
          <w:color w:val="auto"/>
          <w:shd w:val="clear" w:color="auto" w:fill="FFFFFF"/>
        </w:rPr>
        <w:t>40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360D5">
        <w:rPr>
          <w:rFonts w:ascii="Garamond" w:hAnsi="Garamond"/>
          <w:b/>
        </w:rPr>
        <w:t>Intensywny kurs języka angielskiego do poziomu B2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5360D5" w:rsidRDefault="00B91D71" w:rsidP="00B91D71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5360D5">
        <w:rPr>
          <w:rFonts w:ascii="Garamond" w:eastAsia="Times New Roman" w:hAnsi="Garamond"/>
          <w:b/>
          <w:bCs/>
        </w:rPr>
        <w:t>Nazwa szkolenia</w:t>
      </w:r>
      <w:r w:rsidRPr="005360D5">
        <w:rPr>
          <w:rFonts w:eastAsia="Times New Roman"/>
          <w:bCs/>
        </w:rPr>
        <w:t xml:space="preserve">: </w:t>
      </w:r>
      <w:r w:rsidR="005360D5">
        <w:rPr>
          <w:rFonts w:ascii="Garamond" w:hAnsi="Garamond"/>
          <w:b/>
        </w:rPr>
        <w:t>Intensywny kurs języka angielskiego do poziomu B2</w:t>
      </w:r>
    </w:p>
    <w:p w:rsidR="005360D5" w:rsidRPr="005360D5" w:rsidRDefault="005360D5" w:rsidP="005360D5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2" w:name="_Hlk47957172"/>
      <w:r w:rsidRPr="00B91D71">
        <w:rPr>
          <w:rFonts w:ascii="Garamond" w:eastAsia="Times New Roman" w:hAnsi="Garamond"/>
          <w:bCs/>
        </w:rPr>
        <w:t>–</w:t>
      </w:r>
      <w:bookmarkEnd w:id="2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  <w:bookmarkStart w:id="3" w:name="_GoBack"/>
      <w:bookmarkEnd w:id="3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2DF2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360D5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468FB6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554A-F043-4D2A-934F-E8F108C3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2461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55</cp:revision>
  <cp:lastPrinted>2025-02-17T12:27:00Z</cp:lastPrinted>
  <dcterms:created xsi:type="dcterms:W3CDTF">2023-03-31T11:09:00Z</dcterms:created>
  <dcterms:modified xsi:type="dcterms:W3CDTF">2025-09-29T06:39:00Z</dcterms:modified>
</cp:coreProperties>
</file>