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A472C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360F9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41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60F9B">
        <w:rPr>
          <w:rFonts w:ascii="Garamond" w:hAnsi="Garamond"/>
          <w:b/>
        </w:rPr>
        <w:t xml:space="preserve">Kurs – grafika, marketing i </w:t>
      </w:r>
      <w:proofErr w:type="spellStart"/>
      <w:r w:rsidR="00360F9B">
        <w:rPr>
          <w:rFonts w:ascii="Garamond" w:hAnsi="Garamond"/>
          <w:b/>
        </w:rPr>
        <w:t>social</w:t>
      </w:r>
      <w:proofErr w:type="spellEnd"/>
      <w:r w:rsidR="00360F9B">
        <w:rPr>
          <w:rFonts w:ascii="Garamond" w:hAnsi="Garamond"/>
          <w:b/>
        </w:rPr>
        <w:t xml:space="preserve"> media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360F9B">
        <w:rPr>
          <w:rFonts w:ascii="Garamond" w:eastAsia="Times New Roman" w:hAnsi="Garamond"/>
          <w:color w:val="auto"/>
        </w:rPr>
        <w:br/>
      </w:r>
      <w:r w:rsidR="00530B96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30B96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A472CC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0F9B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30B96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472CC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6BC07C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3452-15D2-41B4-97BC-5E5F6878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25</cp:revision>
  <cp:lastPrinted>2025-03-10T13:49:00Z</cp:lastPrinted>
  <dcterms:created xsi:type="dcterms:W3CDTF">2023-07-24T06:48:00Z</dcterms:created>
  <dcterms:modified xsi:type="dcterms:W3CDTF">2025-09-30T09:54:00Z</dcterms:modified>
</cp:coreProperties>
</file>