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262927">
        <w:rPr>
          <w:rFonts w:ascii="Garamond" w:eastAsia="Times New Roman" w:hAnsi="Garamond"/>
          <w:b/>
          <w:color w:val="auto"/>
          <w:shd w:val="clear" w:color="auto" w:fill="FFFFFF"/>
        </w:rPr>
        <w:t>42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262927">
        <w:rPr>
          <w:rFonts w:ascii="Garamond" w:eastAsia="Times New Roman" w:hAnsi="Garamond"/>
          <w:b/>
          <w:color w:val="auto"/>
          <w:shd w:val="clear" w:color="auto" w:fill="FFFFFF"/>
        </w:rPr>
        <w:t>42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E35C18">
        <w:rPr>
          <w:rFonts w:ascii="Garamond" w:hAnsi="Garamond"/>
          <w:b/>
        </w:rPr>
        <w:t>Instruktor nauki jazdy kat. B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262927">
        <w:rPr>
          <w:rFonts w:ascii="Garamond" w:eastAsia="Times New Roman" w:hAnsi="Garamond"/>
          <w:color w:val="auto"/>
        </w:rPr>
        <w:t>2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3A4EA8">
        <w:rPr>
          <w:rFonts w:ascii="Garamond" w:eastAsia="Times New Roman" w:hAnsi="Garamond"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nych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3A4EA8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262927">
              <w:rPr>
                <w:rFonts w:ascii="Garamond" w:eastAsia="Times New Roman" w:hAnsi="Garamond"/>
                <w:b/>
              </w:rPr>
              <w:t>2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3A4EA8">
              <w:rPr>
                <w:rFonts w:ascii="Garamond" w:eastAsia="Times New Roman" w:hAnsi="Garamond"/>
                <w:b/>
              </w:rPr>
              <w:t>by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E35C18">
        <w:rPr>
          <w:rFonts w:ascii="Garamond" w:hAnsi="Garamond"/>
          <w:b/>
        </w:rPr>
        <w:t>Instruktor nauki jazdy kat. B</w:t>
      </w:r>
      <w:bookmarkStart w:id="3" w:name="_GoBack"/>
      <w:bookmarkEnd w:id="3"/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2927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5C18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1EEB-BCD0-460F-93D0-C44E13FC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60</cp:revision>
  <cp:lastPrinted>2025-02-17T12:27:00Z</cp:lastPrinted>
  <dcterms:created xsi:type="dcterms:W3CDTF">2023-03-31T11:09:00Z</dcterms:created>
  <dcterms:modified xsi:type="dcterms:W3CDTF">2025-10-01T09:02:00Z</dcterms:modified>
</cp:coreProperties>
</file>