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3190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35771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bookmarkStart w:id="0" w:name="_Hlk207105435"/>
      <w:r w:rsidR="005C35A5" w:rsidRPr="00800BA7">
        <w:rPr>
          <w:rFonts w:ascii="Garamond" w:hAnsi="Garamond"/>
          <w:b/>
        </w:rPr>
        <w:t>„</w:t>
      </w:r>
      <w:r w:rsidR="00C45831">
        <w:rPr>
          <w:rFonts w:ascii="Garamond" w:hAnsi="Garamond"/>
          <w:b/>
        </w:rPr>
        <w:t>Instruktor nauki jazdy kat. B</w:t>
      </w:r>
      <w:bookmarkStart w:id="1" w:name="_GoBack"/>
      <w:bookmarkEnd w:id="1"/>
      <w:r w:rsidR="005C35A5" w:rsidRPr="00800BA7">
        <w:rPr>
          <w:rFonts w:ascii="Garamond" w:hAnsi="Garamond"/>
          <w:b/>
        </w:rPr>
        <w:t>”</w:t>
      </w:r>
      <w:bookmarkEnd w:id="0"/>
      <w:r w:rsidR="000436C3">
        <w:rPr>
          <w:rFonts w:ascii="Garamond" w:hAnsi="Garamond"/>
          <w:b/>
        </w:rPr>
        <w:t xml:space="preserve"> </w:t>
      </w:r>
      <w:r w:rsidRPr="008B11F7">
        <w:rPr>
          <w:rFonts w:ascii="Garamond" w:eastAsia="Times New Roman" w:hAnsi="Garamond"/>
          <w:color w:val="auto"/>
        </w:rPr>
        <w:t xml:space="preserve">dla </w:t>
      </w:r>
      <w:r w:rsidR="0023190F">
        <w:rPr>
          <w:rFonts w:ascii="Garamond" w:eastAsia="Times New Roman" w:hAnsi="Garamond"/>
          <w:color w:val="auto"/>
        </w:rPr>
        <w:t>2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11AE3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11AE3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11AE3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36C3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190F"/>
    <w:rsid w:val="00236035"/>
    <w:rsid w:val="00247E6D"/>
    <w:rsid w:val="00260E2A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5771A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5C35A5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831"/>
    <w:rsid w:val="00C45A47"/>
    <w:rsid w:val="00C57022"/>
    <w:rsid w:val="00C634F0"/>
    <w:rsid w:val="00CE373C"/>
    <w:rsid w:val="00D34F47"/>
    <w:rsid w:val="00D41D2D"/>
    <w:rsid w:val="00D74024"/>
    <w:rsid w:val="00D815FC"/>
    <w:rsid w:val="00D878A2"/>
    <w:rsid w:val="00D91C18"/>
    <w:rsid w:val="00DE2A67"/>
    <w:rsid w:val="00DF77CC"/>
    <w:rsid w:val="00E06F99"/>
    <w:rsid w:val="00E11AE3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C615-4ECC-4FCE-914D-352FEF25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28</cp:revision>
  <cp:lastPrinted>2025-08-27T07:32:00Z</cp:lastPrinted>
  <dcterms:created xsi:type="dcterms:W3CDTF">2023-07-24T06:52:00Z</dcterms:created>
  <dcterms:modified xsi:type="dcterms:W3CDTF">2025-10-01T09:03:00Z</dcterms:modified>
</cp:coreProperties>
</file>