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6D73FC">
        <w:rPr>
          <w:rFonts w:ascii="Garamond" w:eastAsia="Times New Roman" w:hAnsi="Garamond"/>
          <w:b/>
          <w:color w:val="auto"/>
          <w:shd w:val="clear" w:color="auto" w:fill="FFFFFF"/>
        </w:rPr>
        <w:t>43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6D73FC">
        <w:rPr>
          <w:rFonts w:ascii="Garamond" w:eastAsia="Times New Roman" w:hAnsi="Garamond"/>
          <w:b/>
          <w:color w:val="auto"/>
          <w:shd w:val="clear" w:color="auto" w:fill="FFFFFF"/>
        </w:rPr>
        <w:t>43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3" w:name="_Hlk207105435"/>
      <w:r w:rsidR="0078724A" w:rsidRPr="00800BA7">
        <w:rPr>
          <w:rFonts w:ascii="Garamond" w:hAnsi="Garamond"/>
          <w:b/>
        </w:rPr>
        <w:t>„</w:t>
      </w:r>
      <w:r w:rsidR="00D2515E">
        <w:rPr>
          <w:rFonts w:ascii="Garamond" w:hAnsi="Garamond"/>
          <w:b/>
        </w:rPr>
        <w:t>Szkolenie okresowe kierowców wykonujących przewóz rzeczy w zakresie prawa jazdy kat. C1, C1+E, C, C+E</w:t>
      </w:r>
      <w:r w:rsidR="0078724A" w:rsidRPr="00800BA7">
        <w:rPr>
          <w:rFonts w:ascii="Garamond" w:hAnsi="Garamond"/>
          <w:b/>
        </w:rPr>
        <w:t>”</w:t>
      </w:r>
      <w:bookmarkEnd w:id="3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D2515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D2515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</w:t>
      </w:r>
      <w:r w:rsidR="00D2515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D2515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D2515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D2515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D2515E">
        <w:rPr>
          <w:rFonts w:ascii="Garamond" w:hAnsi="Garamond"/>
          <w:b/>
        </w:rPr>
        <w:t>Szkolenie okresowe kierowców wykonujących przewóz rzeczy w zakresie prawa jazdy kat. C1, C1+E, C, C+E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6D73F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2515E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A306FD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715A-ABA9-4B4C-A84D-727E4DFC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2482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60</cp:revision>
  <cp:lastPrinted>2025-02-17T12:27:00Z</cp:lastPrinted>
  <dcterms:created xsi:type="dcterms:W3CDTF">2023-03-31T11:09:00Z</dcterms:created>
  <dcterms:modified xsi:type="dcterms:W3CDTF">2025-10-03T09:57:00Z</dcterms:modified>
</cp:coreProperties>
</file>