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8B5E57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8B5E57">
        <w:rPr>
          <w:rFonts w:ascii="Garamond" w:eastAsia="Times New Roman" w:hAnsi="Garamond"/>
          <w:b/>
          <w:color w:val="auto"/>
          <w:shd w:val="clear" w:color="auto" w:fill="FFFFFF"/>
        </w:rPr>
        <w:t>45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8B5E57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8B5E57">
        <w:rPr>
          <w:rFonts w:ascii="Garamond" w:eastAsia="Times New Roman" w:hAnsi="Garamond"/>
          <w:b/>
          <w:color w:val="auto"/>
          <w:shd w:val="clear" w:color="auto" w:fill="FFFFFF"/>
        </w:rPr>
        <w:t>45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C13EB9">
        <w:rPr>
          <w:rFonts w:ascii="Garamond" w:hAnsi="Garamond"/>
          <w:b/>
        </w:rPr>
        <w:t>Prawo jazdy kat. B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C13EB9">
        <w:rPr>
          <w:rFonts w:ascii="Garamond" w:hAnsi="Garamond"/>
          <w:b/>
        </w:rPr>
        <w:t>Prawo jazdy kat. B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8B5E57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3EB9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28403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BDAA-77DF-4781-BF26-775C0993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2442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52</cp:revision>
  <cp:lastPrinted>2025-02-17T12:27:00Z</cp:lastPrinted>
  <dcterms:created xsi:type="dcterms:W3CDTF">2023-03-31T11:09:00Z</dcterms:created>
  <dcterms:modified xsi:type="dcterms:W3CDTF">2025-10-09T09:56:00Z</dcterms:modified>
</cp:coreProperties>
</file>