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DE010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DE010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D508F8">
        <w:rPr>
          <w:rFonts w:ascii="Garamond" w:hAnsi="Garamond"/>
          <w:b/>
        </w:rPr>
        <w:t>Prawo jazdy kat. B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DE0109" w:rsidRPr="00F12966" w:rsidRDefault="00DE0109" w:rsidP="00DE0109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  <w:bookmarkStart w:id="0" w:name="_GoBack"/>
      <w:bookmarkEnd w:id="0"/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508F8"/>
    <w:rsid w:val="00D730D8"/>
    <w:rsid w:val="00D74024"/>
    <w:rsid w:val="00D878A2"/>
    <w:rsid w:val="00D91C18"/>
    <w:rsid w:val="00DE0109"/>
    <w:rsid w:val="00DE2A67"/>
    <w:rsid w:val="00DF77CC"/>
    <w:rsid w:val="00E06F99"/>
    <w:rsid w:val="00E247DD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B1EAD4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EEC2-35B4-4EDF-ABDD-2B390095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22</cp:revision>
  <cp:lastPrinted>2025-03-10T13:49:00Z</cp:lastPrinted>
  <dcterms:created xsi:type="dcterms:W3CDTF">2023-07-24T06:48:00Z</dcterms:created>
  <dcterms:modified xsi:type="dcterms:W3CDTF">2025-10-09T09:58:00Z</dcterms:modified>
</cp:coreProperties>
</file>