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 xml:space="preserve">Załącznik nr </w:t>
      </w:r>
      <w:r w:rsidR="0062107F">
        <w:rPr>
          <w:rFonts w:ascii="Garamond" w:eastAsia="Times New Roman" w:hAnsi="Garamond"/>
          <w:b/>
          <w:color w:val="auto"/>
          <w:sz w:val="18"/>
          <w:szCs w:val="18"/>
        </w:rPr>
        <w:t>4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="00827E3F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DZF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.5128.</w:t>
      </w:r>
      <w:r w:rsidR="007930C4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1.</w:t>
      </w:r>
      <w:r w:rsidR="00827E3F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45</w:t>
      </w:r>
      <w:bookmarkStart w:id="0" w:name="_GoBack"/>
      <w:bookmarkEnd w:id="0"/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FD027C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5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</w:t>
      </w:r>
      <w:r w:rsidR="0016212C">
        <w:rPr>
          <w:rFonts w:ascii="Garamond" w:eastAsia="Times New Roman" w:hAnsi="Garamond"/>
          <w:sz w:val="18"/>
          <w:szCs w:val="18"/>
        </w:rPr>
        <w:t>Podmiotu Trzeciego</w:t>
      </w:r>
      <w:r w:rsidRPr="00F12966">
        <w:rPr>
          <w:rFonts w:ascii="Garamond" w:eastAsia="Times New Roman" w:hAnsi="Garamond"/>
          <w:sz w:val="18"/>
          <w:szCs w:val="18"/>
        </w:rPr>
        <w:t>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 xml:space="preserve">OŚWIADCZENIE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>Podmiotu Trzeciego o oddaniu do dyspozycji Wykonawcy na czas realizacji zamówienia niezbędnych zasobów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rPr>
          <w:rFonts w:ascii="Garamond" w:eastAsia="Times New Roman" w:hAnsi="Garamond"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 xml:space="preserve">Oświadczam, że oddaję do dyspozycji na czas realizacji </w:t>
      </w:r>
      <w:r w:rsidRPr="008B11F7">
        <w:rPr>
          <w:rFonts w:ascii="Garamond" w:eastAsia="Times New Roman" w:hAnsi="Garamond"/>
          <w:color w:val="auto"/>
        </w:rPr>
        <w:t xml:space="preserve">usługi szkoleniowej w zakresie </w:t>
      </w:r>
      <w:r w:rsidRPr="008B11F7">
        <w:rPr>
          <w:rFonts w:ascii="Garamond" w:eastAsia="Times New Roman" w:hAnsi="Garamond"/>
          <w:b/>
          <w:color w:val="auto"/>
        </w:rPr>
        <w:t>„</w:t>
      </w:r>
      <w:r w:rsidR="00803AD1">
        <w:rPr>
          <w:rFonts w:ascii="Garamond" w:hAnsi="Garamond"/>
          <w:b/>
        </w:rPr>
        <w:t>Prawo jazdy kat. B</w:t>
      </w:r>
      <w:r w:rsidRPr="008B11F7">
        <w:rPr>
          <w:rFonts w:ascii="Garamond" w:eastAsia="Times New Roman" w:hAnsi="Garamond"/>
          <w:b/>
          <w:color w:val="auto"/>
        </w:rPr>
        <w:t>”</w:t>
      </w:r>
      <w:r w:rsidRPr="008B11F7">
        <w:rPr>
          <w:rFonts w:ascii="Garamond" w:eastAsia="Times New Roman" w:hAnsi="Garamond"/>
          <w:color w:val="auto"/>
        </w:rPr>
        <w:t xml:space="preserve"> dla </w:t>
      </w:r>
      <w:r w:rsidR="0008123F">
        <w:rPr>
          <w:rFonts w:ascii="Garamond" w:eastAsia="Times New Roman" w:hAnsi="Garamond"/>
          <w:color w:val="auto"/>
        </w:rPr>
        <w:t>1</w:t>
      </w:r>
      <w:r w:rsidRPr="008B11F7">
        <w:rPr>
          <w:rFonts w:ascii="Garamond" w:eastAsia="Times New Roman" w:hAnsi="Garamond"/>
          <w:b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os</w:t>
      </w:r>
      <w:r w:rsidR="0008123F">
        <w:rPr>
          <w:rFonts w:ascii="Garamond" w:eastAsia="Times New Roman" w:hAnsi="Garamond"/>
          <w:color w:val="auto"/>
        </w:rPr>
        <w:t>oby</w:t>
      </w:r>
      <w:r w:rsidRPr="008B11F7">
        <w:rPr>
          <w:rFonts w:ascii="Garamond" w:eastAsia="Times New Roman" w:hAnsi="Garamond"/>
          <w:b/>
          <w:i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bezrobotn</w:t>
      </w:r>
      <w:r w:rsidR="0008123F">
        <w:rPr>
          <w:rFonts w:ascii="Garamond" w:eastAsia="Times New Roman" w:hAnsi="Garamond"/>
          <w:color w:val="auto"/>
        </w:rPr>
        <w:t>ej</w:t>
      </w:r>
      <w:r w:rsidRPr="008B11F7">
        <w:rPr>
          <w:rFonts w:ascii="Garamond" w:eastAsia="Times New Roman" w:hAnsi="Garamond"/>
          <w:color w:val="auto"/>
        </w:rPr>
        <w:t xml:space="preserve"> zarejestrowan</w:t>
      </w:r>
      <w:r w:rsidR="0008123F">
        <w:rPr>
          <w:rFonts w:ascii="Garamond" w:eastAsia="Times New Roman" w:hAnsi="Garamond"/>
          <w:color w:val="auto"/>
        </w:rPr>
        <w:t>ej</w:t>
      </w:r>
      <w:r w:rsidRPr="008B11F7">
        <w:rPr>
          <w:rFonts w:ascii="Garamond" w:eastAsia="Times New Roman" w:hAnsi="Garamond"/>
          <w:color w:val="auto"/>
        </w:rPr>
        <w:t xml:space="preserve"> w Powiatowym Urzędzie Pracy w Będzinie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(dane Wykonawcy)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20"/>
          <w:szCs w:val="20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</w:rPr>
        <w:t>niezbędne zasoby: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…….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………………………………………………………………………………………………………….…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..……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(zakres udostępnianych zasobów np. udostępnienie lokalu, wiedzy, doświadczenia)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>______________________ dnia  ____  ____ 202</w:t>
      </w:r>
      <w:r w:rsidR="00FD027C">
        <w:rPr>
          <w:rFonts w:ascii="Garamond" w:eastAsia="Times New Roman" w:hAnsi="Garamond"/>
          <w:bCs/>
          <w:color w:val="auto"/>
        </w:rPr>
        <w:t>5</w:t>
      </w:r>
      <w:r w:rsidRPr="008B11F7">
        <w:rPr>
          <w:rFonts w:ascii="Garamond" w:eastAsia="Times New Roman" w:hAnsi="Garamond"/>
          <w:bCs/>
          <w:color w:val="auto"/>
        </w:rPr>
        <w:t xml:space="preserve"> roku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______________________________________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          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czytelny podpis lub podpis i imienna pieczęć      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Garamond" w:eastAsia="Times New Roman" w:hAnsi="Garamond"/>
          <w:bCs/>
          <w:color w:val="auto"/>
          <w:sz w:val="18"/>
          <w:szCs w:val="18"/>
        </w:rPr>
        <w:t xml:space="preserve">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Podmiotu Trzeciego </w:t>
      </w: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0" w:right="0" w:firstLine="0"/>
        <w:jc w:val="left"/>
        <w:rPr>
          <w:rFonts w:ascii="Garamond" w:hAnsi="Garamond"/>
          <w:sz w:val="18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sectPr w:rsidR="00F12966" w:rsidRPr="00F12966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08123F"/>
    <w:rsid w:val="001074DC"/>
    <w:rsid w:val="001268A4"/>
    <w:rsid w:val="00130296"/>
    <w:rsid w:val="00140C26"/>
    <w:rsid w:val="0016212C"/>
    <w:rsid w:val="00185E95"/>
    <w:rsid w:val="001C17F9"/>
    <w:rsid w:val="001C6007"/>
    <w:rsid w:val="001F2870"/>
    <w:rsid w:val="00206DA4"/>
    <w:rsid w:val="002107AC"/>
    <w:rsid w:val="00212D67"/>
    <w:rsid w:val="00224357"/>
    <w:rsid w:val="00236035"/>
    <w:rsid w:val="00247E6D"/>
    <w:rsid w:val="0026497A"/>
    <w:rsid w:val="0026616C"/>
    <w:rsid w:val="00285188"/>
    <w:rsid w:val="002A3C26"/>
    <w:rsid w:val="002C03A9"/>
    <w:rsid w:val="002C0D41"/>
    <w:rsid w:val="002E248F"/>
    <w:rsid w:val="002E2E43"/>
    <w:rsid w:val="002F1B36"/>
    <w:rsid w:val="00321FC4"/>
    <w:rsid w:val="00335395"/>
    <w:rsid w:val="00337DEE"/>
    <w:rsid w:val="003D49AE"/>
    <w:rsid w:val="00435C64"/>
    <w:rsid w:val="0045391C"/>
    <w:rsid w:val="00462219"/>
    <w:rsid w:val="00466D9C"/>
    <w:rsid w:val="004A4C9D"/>
    <w:rsid w:val="004B5426"/>
    <w:rsid w:val="004B7791"/>
    <w:rsid w:val="004C1F40"/>
    <w:rsid w:val="004E477B"/>
    <w:rsid w:val="00511ED8"/>
    <w:rsid w:val="00550DF3"/>
    <w:rsid w:val="00551B45"/>
    <w:rsid w:val="00597D9D"/>
    <w:rsid w:val="005A7376"/>
    <w:rsid w:val="005C0F30"/>
    <w:rsid w:val="0062107F"/>
    <w:rsid w:val="00643AE8"/>
    <w:rsid w:val="00694737"/>
    <w:rsid w:val="006A3F12"/>
    <w:rsid w:val="006C4BEC"/>
    <w:rsid w:val="006E2A70"/>
    <w:rsid w:val="00736EE4"/>
    <w:rsid w:val="00737FDC"/>
    <w:rsid w:val="007615CD"/>
    <w:rsid w:val="007930C4"/>
    <w:rsid w:val="007C66D1"/>
    <w:rsid w:val="00803AD1"/>
    <w:rsid w:val="00814C4C"/>
    <w:rsid w:val="008152BB"/>
    <w:rsid w:val="00824800"/>
    <w:rsid w:val="00827E3F"/>
    <w:rsid w:val="00831C72"/>
    <w:rsid w:val="00846C02"/>
    <w:rsid w:val="00877EE4"/>
    <w:rsid w:val="008850D9"/>
    <w:rsid w:val="008A3021"/>
    <w:rsid w:val="009531CC"/>
    <w:rsid w:val="009664D1"/>
    <w:rsid w:val="009703E0"/>
    <w:rsid w:val="009B0FCF"/>
    <w:rsid w:val="009B1F0A"/>
    <w:rsid w:val="009D0606"/>
    <w:rsid w:val="009F4046"/>
    <w:rsid w:val="009F6A11"/>
    <w:rsid w:val="00A14745"/>
    <w:rsid w:val="00A3528A"/>
    <w:rsid w:val="00A50C28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C625A"/>
    <w:rsid w:val="00BE7305"/>
    <w:rsid w:val="00C42692"/>
    <w:rsid w:val="00C44ECF"/>
    <w:rsid w:val="00C45A47"/>
    <w:rsid w:val="00C57022"/>
    <w:rsid w:val="00C634F0"/>
    <w:rsid w:val="00CE373C"/>
    <w:rsid w:val="00D34F47"/>
    <w:rsid w:val="00D41D2D"/>
    <w:rsid w:val="00D74024"/>
    <w:rsid w:val="00D878A2"/>
    <w:rsid w:val="00D91C18"/>
    <w:rsid w:val="00DE2A67"/>
    <w:rsid w:val="00DF77CC"/>
    <w:rsid w:val="00E06F99"/>
    <w:rsid w:val="00E379C1"/>
    <w:rsid w:val="00E54526"/>
    <w:rsid w:val="00EA0B44"/>
    <w:rsid w:val="00EB400E"/>
    <w:rsid w:val="00ED2B86"/>
    <w:rsid w:val="00EE5133"/>
    <w:rsid w:val="00F053BA"/>
    <w:rsid w:val="00F12966"/>
    <w:rsid w:val="00F215A6"/>
    <w:rsid w:val="00F250B8"/>
    <w:rsid w:val="00F45265"/>
    <w:rsid w:val="00F66F8C"/>
    <w:rsid w:val="00FA7E4C"/>
    <w:rsid w:val="00FC10A4"/>
    <w:rsid w:val="00FC4DC2"/>
    <w:rsid w:val="00FD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03227DE1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DE4C9-A28A-4545-BD12-58D9CE0E6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20</cp:revision>
  <cp:lastPrinted>2023-07-20T11:13:00Z</cp:lastPrinted>
  <dcterms:created xsi:type="dcterms:W3CDTF">2023-07-24T06:52:00Z</dcterms:created>
  <dcterms:modified xsi:type="dcterms:W3CDTF">2025-10-09T09:58:00Z</dcterms:modified>
</cp:coreProperties>
</file>