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D0442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46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907AFD" w:rsidRPr="004C1F40">
        <w:rPr>
          <w:rFonts w:ascii="Garamond" w:hAnsi="Garamond"/>
          <w:b/>
        </w:rPr>
        <w:t>Prawo jazdy kat. C</w:t>
      </w:r>
      <w:r w:rsidR="00907AFD">
        <w:rPr>
          <w:rFonts w:ascii="Garamond" w:hAnsi="Garamond"/>
          <w:b/>
        </w:rPr>
        <w:t>+E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907AFD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907AFD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D0442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264176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C0C6-5F5F-4C65-B16E-6D51F73F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2023-07-20T11:13:00Z</cp:lastPrinted>
  <dcterms:created xsi:type="dcterms:W3CDTF">2023-07-24T06:52:00Z</dcterms:created>
  <dcterms:modified xsi:type="dcterms:W3CDTF">2025-10-09T10:21:00Z</dcterms:modified>
</cp:coreProperties>
</file>