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A472C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360F9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="00301C7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301C76">
        <w:rPr>
          <w:rFonts w:ascii="Garamond" w:hAnsi="Garamond"/>
          <w:b/>
        </w:rPr>
        <w:t>Administrator ds. IT</w:t>
      </w:r>
      <w:bookmarkStart w:id="0" w:name="_GoBack"/>
      <w:bookmarkEnd w:id="0"/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530B96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530B96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530B96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530B96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Pr="00F12966" w:rsidRDefault="00A472CC" w:rsidP="00A472CC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Default="00A472CC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Pr="00F12966" w:rsidRDefault="00A472CC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01C76"/>
    <w:rsid w:val="00321FC4"/>
    <w:rsid w:val="003254DF"/>
    <w:rsid w:val="00335395"/>
    <w:rsid w:val="00337DEE"/>
    <w:rsid w:val="00360F9B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30B96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93618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472CC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17BC39E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1967-23B6-4123-B933-048EF81B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27</cp:revision>
  <cp:lastPrinted>2025-03-10T13:49:00Z</cp:lastPrinted>
  <dcterms:created xsi:type="dcterms:W3CDTF">2023-07-24T06:48:00Z</dcterms:created>
  <dcterms:modified xsi:type="dcterms:W3CDTF">2025-10-15T10:25:00Z</dcterms:modified>
</cp:coreProperties>
</file>