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 xml:space="preserve">Załącznik nr </w:t>
      </w:r>
      <w:r w:rsidR="00073D7B">
        <w:rPr>
          <w:rFonts w:ascii="Garamond" w:eastAsia="Times New Roman" w:hAnsi="Garamond"/>
          <w:b/>
          <w:color w:val="auto"/>
        </w:rPr>
        <w:t>2</w:t>
      </w:r>
    </w:p>
    <w:p w:rsidR="00B91D71" w:rsidRPr="00E81C8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  <w:b/>
        </w:rPr>
      </w:pPr>
      <w:r w:rsidRPr="00E81C81">
        <w:rPr>
          <w:rFonts w:ascii="Garamond" w:eastAsia="Times New Roman" w:hAnsi="Garamond"/>
          <w:b/>
        </w:rPr>
        <w:t xml:space="preserve">do Zapytania ofertowego                                                                                                                                               nr </w:t>
      </w:r>
      <w:r w:rsidR="00E81C81" w:rsidRPr="00E81C81">
        <w:rPr>
          <w:rFonts w:ascii="Garamond" w:eastAsia="Times New Roman" w:hAnsi="Garamond"/>
          <w:b/>
          <w:color w:val="auto"/>
          <w:shd w:val="clear" w:color="auto" w:fill="FFFFFF"/>
        </w:rPr>
        <w:t>PUP.DZO.1710.107.2025.JP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692A33" w:rsidRDefault="00692A33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0B306D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>
        <w:rPr>
          <w:rFonts w:ascii="Garamond" w:eastAsia="Times New Roman" w:hAnsi="Garamond"/>
          <w:b/>
          <w:bCs/>
        </w:rPr>
        <w:t>FORMULARZ OFERTOWY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692A33" w:rsidRPr="00B91D71" w:rsidRDefault="00692A33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="00073D7B">
        <w:rPr>
          <w:rFonts w:eastAsia="Times New Roman"/>
          <w:b/>
          <w:bCs/>
        </w:rPr>
        <w:t>……………………………….…………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="00073D7B">
        <w:rPr>
          <w:rFonts w:eastAsia="Times New Roman"/>
          <w:b/>
          <w:bCs/>
        </w:rPr>
        <w:t>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0" w:name="_Hlk47956408"/>
      <w:r w:rsidRPr="00B91D71">
        <w:rPr>
          <w:rFonts w:ascii="Garamond" w:eastAsia="Times New Roman" w:hAnsi="Garamond"/>
        </w:rPr>
        <w:t>Zapytanie ofertowe</w:t>
      </w:r>
      <w:bookmarkEnd w:id="0"/>
      <w:r w:rsidRPr="00B91D71">
        <w:rPr>
          <w:rFonts w:ascii="Garamond" w:eastAsia="Times New Roman" w:hAnsi="Garamond"/>
        </w:rPr>
        <w:t xml:space="preserve"> Nr </w:t>
      </w:r>
      <w:r w:rsidR="00F81531" w:rsidRPr="007E761A">
        <w:rPr>
          <w:rFonts w:ascii="Garamond" w:eastAsia="Times New Roman" w:hAnsi="Garamond"/>
          <w:color w:val="auto"/>
          <w:shd w:val="clear" w:color="auto" w:fill="FFFFFF"/>
        </w:rPr>
        <w:t>PUP</w:t>
      </w:r>
      <w:r w:rsidR="007F386E">
        <w:rPr>
          <w:rFonts w:ascii="Garamond" w:eastAsia="Times New Roman" w:hAnsi="Garamond"/>
          <w:color w:val="auto"/>
          <w:shd w:val="clear" w:color="auto" w:fill="FFFFFF"/>
        </w:rPr>
        <w:t>.</w:t>
      </w:r>
      <w:r w:rsidR="00F81531" w:rsidRPr="007E761A">
        <w:rPr>
          <w:rFonts w:ascii="Garamond" w:eastAsia="Times New Roman" w:hAnsi="Garamond"/>
          <w:color w:val="auto"/>
          <w:shd w:val="clear" w:color="auto" w:fill="FFFFFF"/>
        </w:rPr>
        <w:t>.DZO</w:t>
      </w:r>
      <w:r w:rsidR="007F386E">
        <w:rPr>
          <w:rFonts w:ascii="Garamond" w:eastAsia="Times New Roman" w:hAnsi="Garamond"/>
          <w:color w:val="auto"/>
          <w:shd w:val="clear" w:color="auto" w:fill="FFFFFF"/>
        </w:rPr>
        <w:t>.1710.107.2025</w:t>
      </w:r>
      <w:r w:rsidR="00F81531" w:rsidRPr="007E761A">
        <w:rPr>
          <w:rFonts w:ascii="Garamond" w:eastAsia="Times New Roman" w:hAnsi="Garamond"/>
          <w:color w:val="auto"/>
          <w:shd w:val="clear" w:color="auto" w:fill="FFFFFF"/>
        </w:rPr>
        <w:t>.JP</w:t>
      </w:r>
      <w:r w:rsidRPr="00B91D71">
        <w:rPr>
          <w:rFonts w:ascii="Garamond" w:eastAsia="Times New Roman" w:hAnsi="Garamond"/>
        </w:rPr>
        <w:t xml:space="preserve"> </w:t>
      </w:r>
      <w:r w:rsidR="00073D7B">
        <w:rPr>
          <w:rFonts w:ascii="Garamond" w:eastAsia="Times New Roman" w:hAnsi="Garamond"/>
        </w:rPr>
        <w:t xml:space="preserve">w zakresie </w:t>
      </w:r>
      <w:r w:rsidR="00B335A9">
        <w:rPr>
          <w:rFonts w:ascii="Garamond" w:eastAsia="Times New Roman" w:hAnsi="Garamond"/>
        </w:rPr>
        <w:t xml:space="preserve">przeprowadzenia </w:t>
      </w:r>
      <w:r w:rsidR="00F81531">
        <w:rPr>
          <w:rFonts w:ascii="Garamond" w:eastAsia="Times New Roman" w:hAnsi="Garamond"/>
        </w:rPr>
        <w:br/>
      </w:r>
      <w:r w:rsidR="00B335A9">
        <w:rPr>
          <w:rFonts w:ascii="Garamond" w:eastAsia="Times New Roman" w:hAnsi="Garamond"/>
        </w:rPr>
        <w:t xml:space="preserve">i obsługi </w:t>
      </w:r>
      <w:r w:rsidR="00073D7B">
        <w:rPr>
          <w:rFonts w:ascii="Garamond" w:eastAsia="Times New Roman" w:hAnsi="Garamond"/>
        </w:rPr>
        <w:t>szkolenia wyjazdowego</w:t>
      </w:r>
      <w:r w:rsidR="00B335A9">
        <w:rPr>
          <w:rFonts w:ascii="Garamond" w:eastAsia="Times New Roman" w:hAnsi="Garamond"/>
        </w:rPr>
        <w:t xml:space="preserve"> </w:t>
      </w:r>
      <w:r w:rsidR="001043A5" w:rsidRPr="001043A5">
        <w:rPr>
          <w:rFonts w:ascii="Garamond" w:eastAsia="Times New Roman" w:hAnsi="Garamond"/>
        </w:rPr>
        <w:t xml:space="preserve">pn. </w:t>
      </w:r>
      <w:r w:rsidR="00F81531">
        <w:rPr>
          <w:rFonts w:ascii="Garamond" w:eastAsia="Times New Roman" w:hAnsi="Garamond"/>
          <w:b/>
        </w:rPr>
        <w:t xml:space="preserve">„Warsztaty równości </w:t>
      </w:r>
      <w:r w:rsidR="001043A5" w:rsidRPr="001043A5">
        <w:rPr>
          <w:rFonts w:ascii="Garamond" w:eastAsia="Times New Roman" w:hAnsi="Garamond"/>
          <w:b/>
        </w:rPr>
        <w:t>i dostępności – efektywne wdrażanie zasad unijnych</w:t>
      </w:r>
      <w:r w:rsidR="00073D7B" w:rsidRPr="001043A5">
        <w:rPr>
          <w:rFonts w:ascii="Garamond" w:eastAsia="Times New Roman" w:hAnsi="Garamond"/>
          <w:b/>
        </w:rPr>
        <w:t>”</w:t>
      </w:r>
      <w:r w:rsidR="00073D7B" w:rsidRPr="001043A5">
        <w:rPr>
          <w:rFonts w:ascii="Garamond" w:eastAsia="Times New Roman" w:hAnsi="Garamond"/>
        </w:rPr>
        <w:t xml:space="preserve"> dla</w:t>
      </w:r>
      <w:r w:rsidRPr="001043A5">
        <w:rPr>
          <w:rFonts w:ascii="Garamond" w:eastAsia="Times New Roman" w:hAnsi="Garamond"/>
        </w:rPr>
        <w:t xml:space="preserve"> </w:t>
      </w:r>
      <w:r w:rsidR="00073D7B" w:rsidRPr="001043A5">
        <w:rPr>
          <w:rFonts w:ascii="Garamond" w:eastAsia="Times New Roman" w:hAnsi="Garamond"/>
        </w:rPr>
        <w:t>30</w:t>
      </w:r>
      <w:r w:rsidRPr="001043A5">
        <w:rPr>
          <w:rFonts w:ascii="Garamond" w:eastAsia="Times New Roman" w:hAnsi="Garamond"/>
        </w:rPr>
        <w:t xml:space="preserve"> </w:t>
      </w:r>
      <w:r w:rsidR="00073D7B" w:rsidRPr="001043A5">
        <w:rPr>
          <w:rFonts w:ascii="Garamond" w:eastAsia="Times New Roman" w:hAnsi="Garamond"/>
        </w:rPr>
        <w:t>pracowników</w:t>
      </w:r>
      <w:r w:rsidRPr="001043A5">
        <w:rPr>
          <w:rFonts w:ascii="Garamond" w:eastAsia="Times New Roman" w:hAnsi="Garamond"/>
        </w:rPr>
        <w:t xml:space="preserve"> Powiatow</w:t>
      </w:r>
      <w:r w:rsidR="00073D7B" w:rsidRPr="001043A5">
        <w:rPr>
          <w:rFonts w:ascii="Garamond" w:eastAsia="Times New Roman" w:hAnsi="Garamond"/>
        </w:rPr>
        <w:t>ego Urzędu</w:t>
      </w:r>
      <w:r w:rsidRPr="00B91D71">
        <w:rPr>
          <w:rFonts w:ascii="Garamond" w:eastAsia="Times New Roman" w:hAnsi="Garamond"/>
          <w:color w:val="auto"/>
        </w:rPr>
        <w:t xml:space="preserve"> Pracy w Będzinie</w:t>
      </w:r>
      <w:r w:rsidR="00073D7B">
        <w:rPr>
          <w:rFonts w:ascii="Garamond" w:eastAsia="Times New Roman" w:hAnsi="Garamond"/>
          <w:color w:val="auto"/>
        </w:rPr>
        <w:t xml:space="preserve"> – </w:t>
      </w:r>
      <w:r w:rsidR="00B335A9">
        <w:rPr>
          <w:rFonts w:ascii="Garamond" w:eastAsia="Times New Roman" w:hAnsi="Garamond"/>
          <w:color w:val="auto"/>
        </w:rPr>
        <w:t>uczestników</w:t>
      </w:r>
      <w:r w:rsidR="00073D7B">
        <w:rPr>
          <w:rFonts w:ascii="Garamond" w:eastAsia="Times New Roman" w:hAnsi="Garamond"/>
          <w:color w:val="auto"/>
        </w:rPr>
        <w:t xml:space="preserve"> projektu pn. „Kadra przyszłości – nowe kwalifikacje w PUP (Typ 1)</w:t>
      </w:r>
      <w:r w:rsidR="00B335A9">
        <w:rPr>
          <w:rFonts w:ascii="Garamond" w:eastAsia="Times New Roman" w:hAnsi="Garamond"/>
          <w:color w:val="auto"/>
        </w:rPr>
        <w:t>”</w:t>
      </w:r>
      <w:r w:rsidR="00B335A9">
        <w:rPr>
          <w:rFonts w:ascii="Garamond" w:eastAsia="Times New Roman" w:hAnsi="Garamond"/>
        </w:rPr>
        <w:t xml:space="preserve"> </w:t>
      </w:r>
      <w:r w:rsidR="00B335A9" w:rsidRPr="00B335A9">
        <w:rPr>
          <w:rFonts w:ascii="Garamond" w:eastAsia="Times New Roman" w:hAnsi="Garamond"/>
        </w:rPr>
        <w:t xml:space="preserve">współfinansowanym przez Unię Europejską ze środków Europejskiego Funduszu Społecznego Plus w ramach </w:t>
      </w:r>
      <w:bookmarkStart w:id="1" w:name="_Hlk198034386"/>
      <w:r w:rsidR="00B335A9" w:rsidRPr="00B335A9">
        <w:rPr>
          <w:rFonts w:ascii="Garamond" w:eastAsia="Times New Roman" w:hAnsi="Garamond"/>
        </w:rPr>
        <w:t>Programu Fundusze Europejskie dla Śląskiego na lata 2021-2027</w:t>
      </w:r>
      <w:bookmarkEnd w:id="1"/>
      <w:r w:rsidR="00B335A9" w:rsidRPr="00B335A9">
        <w:rPr>
          <w:rFonts w:ascii="Garamond" w:eastAsia="Times New Roman" w:hAnsi="Garamond"/>
        </w:rPr>
        <w:t xml:space="preserve"> Priorytet FESL.05 Fundusze Europejskie dla rynku pracy, Działanie FESL.05.06 Szkolenia dla pracowników IRP</w:t>
      </w:r>
      <w:r w:rsidR="00B335A9">
        <w:rPr>
          <w:rFonts w:ascii="Garamond" w:eastAsia="Times New Roman" w:hAnsi="Garamond"/>
        </w:rPr>
        <w:t>:</w:t>
      </w:r>
    </w:p>
    <w:p w:rsidR="00B335A9" w:rsidRPr="00B91D71" w:rsidRDefault="00B335A9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772FF9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772FF9">
      <w:pPr>
        <w:numPr>
          <w:ilvl w:val="0"/>
          <w:numId w:val="17"/>
        </w:numPr>
        <w:spacing w:after="0" w:line="240" w:lineRule="auto"/>
        <w:ind w:right="0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tbl>
      <w:tblPr>
        <w:tblW w:w="100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560"/>
        <w:gridCol w:w="1417"/>
        <w:gridCol w:w="1559"/>
        <w:gridCol w:w="1417"/>
      </w:tblGrid>
      <w:tr w:rsidR="006D68A3" w:rsidRPr="00B91D71" w:rsidTr="006D68A3">
        <w:tc>
          <w:tcPr>
            <w:tcW w:w="567" w:type="dxa"/>
            <w:shd w:val="clear" w:color="auto" w:fill="auto"/>
            <w:vAlign w:val="center"/>
          </w:tcPr>
          <w:p w:rsidR="006D68A3" w:rsidRPr="00B91D71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8A3" w:rsidRPr="00B91D71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8A3" w:rsidRPr="00B91D71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Cena netto w przeliczeniu na 1 uczestnika</w:t>
            </w:r>
            <w:r w:rsidRPr="00B91D71">
              <w:rPr>
                <w:rFonts w:ascii="Garamond" w:eastAsia="Times New Roman" w:hAnsi="Garamond"/>
                <w:b/>
              </w:rPr>
              <w:t xml:space="preserve"> </w:t>
            </w:r>
          </w:p>
          <w:p w:rsidR="006D68A3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  <w:p w:rsidR="006D68A3" w:rsidRPr="00B91D71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1560" w:type="dxa"/>
            <w:vAlign w:val="center"/>
          </w:tcPr>
          <w:p w:rsidR="006D68A3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Podatek VAT w przeliczeniu na 1 uczestnika</w:t>
            </w:r>
            <w:r w:rsidR="00FB405B" w:rsidRPr="00755CB1">
              <w:rPr>
                <w:rFonts w:eastAsia="Times New Roman"/>
                <w:b/>
              </w:rPr>
              <w:t>*</w:t>
            </w:r>
          </w:p>
          <w:p w:rsidR="006D68A3" w:rsidRPr="00B91D71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8A3" w:rsidRPr="00B91D71" w:rsidRDefault="006D68A3" w:rsidP="00E43638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Cena brutto w przeliczeniu na 1 uczestnika</w:t>
            </w:r>
            <w:r w:rsidRPr="00B91D71">
              <w:rPr>
                <w:rFonts w:ascii="Garamond" w:eastAsia="Times New Roman" w:hAnsi="Garamond"/>
                <w:b/>
              </w:rPr>
              <w:t xml:space="preserve"> </w:t>
            </w:r>
          </w:p>
          <w:p w:rsidR="006D68A3" w:rsidRDefault="006D68A3" w:rsidP="00E43638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  <w:p w:rsidR="006D68A3" w:rsidRPr="00B91D71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1559" w:type="dxa"/>
            <w:vAlign w:val="center"/>
          </w:tcPr>
          <w:p w:rsidR="006D68A3" w:rsidRPr="00B91D71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Liczba uczestników</w:t>
            </w:r>
          </w:p>
        </w:tc>
        <w:tc>
          <w:tcPr>
            <w:tcW w:w="1417" w:type="dxa"/>
            <w:vAlign w:val="center"/>
          </w:tcPr>
          <w:p w:rsidR="006D68A3" w:rsidRPr="00B91D71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Razem cena brutto</w:t>
            </w:r>
            <w:r w:rsidR="00D95622">
              <w:rPr>
                <w:rFonts w:ascii="Garamond" w:eastAsia="Times New Roman" w:hAnsi="Garamond"/>
                <w:b/>
              </w:rPr>
              <w:t xml:space="preserve"> </w:t>
            </w:r>
            <w:r w:rsidR="00D95622">
              <w:rPr>
                <w:rFonts w:ascii="Garamond" w:eastAsia="Times New Roman" w:hAnsi="Garamond"/>
                <w:b/>
              </w:rPr>
              <w:br/>
              <w:t>(w PLN)</w:t>
            </w:r>
          </w:p>
        </w:tc>
      </w:tr>
      <w:tr w:rsidR="00D95622" w:rsidRPr="00B91D71" w:rsidTr="006D68A3">
        <w:tc>
          <w:tcPr>
            <w:tcW w:w="567" w:type="dxa"/>
            <w:shd w:val="clear" w:color="auto" w:fill="auto"/>
            <w:vAlign w:val="center"/>
          </w:tcPr>
          <w:p w:rsidR="00D95622" w:rsidRPr="00B91D71" w:rsidRDefault="00D95622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5622" w:rsidRPr="00B91D71" w:rsidRDefault="00D95622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622" w:rsidRDefault="00D95622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:rsidR="00D95622" w:rsidRDefault="00D95622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5622" w:rsidRDefault="00D95622" w:rsidP="00E43638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5=(3+4)</w:t>
            </w:r>
          </w:p>
        </w:tc>
        <w:tc>
          <w:tcPr>
            <w:tcW w:w="1559" w:type="dxa"/>
            <w:vAlign w:val="center"/>
          </w:tcPr>
          <w:p w:rsidR="00D95622" w:rsidRDefault="00D95622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D95622" w:rsidRDefault="00D95622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7=(5x6)</w:t>
            </w:r>
          </w:p>
        </w:tc>
      </w:tr>
      <w:tr w:rsidR="006D68A3" w:rsidRPr="00B91D71" w:rsidTr="006D68A3">
        <w:tc>
          <w:tcPr>
            <w:tcW w:w="567" w:type="dxa"/>
            <w:shd w:val="clear" w:color="auto" w:fill="auto"/>
          </w:tcPr>
          <w:p w:rsidR="006D68A3" w:rsidRPr="00B91D71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6D68A3" w:rsidRPr="00B91D71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Łączny koszt szkolenia obejmujący wszystkie koszty szkolenia, o których mowa w Zapytania ofertowym oraz załącznikach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8A3" w:rsidRPr="00B91D71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1560" w:type="dxa"/>
            <w:vAlign w:val="center"/>
          </w:tcPr>
          <w:p w:rsidR="006D68A3" w:rsidRPr="00B91D71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8A3" w:rsidRPr="00B91D71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1559" w:type="dxa"/>
            <w:vAlign w:val="center"/>
          </w:tcPr>
          <w:p w:rsidR="006D68A3" w:rsidRPr="00B91D71" w:rsidRDefault="00D95622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30</w:t>
            </w:r>
          </w:p>
        </w:tc>
        <w:tc>
          <w:tcPr>
            <w:tcW w:w="1417" w:type="dxa"/>
          </w:tcPr>
          <w:p w:rsidR="006D68A3" w:rsidRPr="00B91D71" w:rsidRDefault="006D68A3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</w:tbl>
    <w:p w:rsidR="00804132" w:rsidRDefault="00B91D71" w:rsidP="006D68A3">
      <w:pPr>
        <w:spacing w:after="0" w:line="240" w:lineRule="auto"/>
        <w:ind w:left="567" w:right="0" w:hanging="141"/>
        <w:outlineLvl w:val="0"/>
        <w:rPr>
          <w:rFonts w:eastAsia="Times New Roman"/>
          <w:b/>
        </w:rPr>
      </w:pPr>
      <w:r w:rsidRPr="00755CB1">
        <w:rPr>
          <w:rFonts w:eastAsia="Times New Roman"/>
          <w:b/>
        </w:rPr>
        <w:t>*</w:t>
      </w:r>
      <w:r w:rsidRPr="00755CB1">
        <w:rPr>
          <w:rFonts w:eastAsia="Times New Roman"/>
        </w:rPr>
        <w:t xml:space="preserve"> </w:t>
      </w:r>
      <w:r w:rsidR="00755CB1" w:rsidRPr="00755CB1">
        <w:rPr>
          <w:rFonts w:ascii="Garamond" w:eastAsia="Times New Roman" w:hAnsi="Garamond"/>
          <w:sz w:val="18"/>
          <w:szCs w:val="18"/>
        </w:rPr>
        <w:t xml:space="preserve">Z uwagi na fakt, że usługa jest finansowana w 100% ze środków publicznych zwolniona jest z podatku  VAT </w:t>
      </w: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E857CC" w:rsidRPr="00E857CC" w:rsidRDefault="00BD70E4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>
        <w:rPr>
          <w:rFonts w:ascii="Garamond" w:eastAsia="Times New Roman" w:hAnsi="Garamond"/>
          <w:b/>
          <w:bCs/>
        </w:rPr>
        <w:t xml:space="preserve">OŚWIADCZAM, </w:t>
      </w:r>
      <w:r w:rsidRPr="00BD70E4">
        <w:rPr>
          <w:rFonts w:ascii="Garamond" w:eastAsia="Times New Roman" w:hAnsi="Garamond"/>
          <w:bCs/>
        </w:rPr>
        <w:t xml:space="preserve">że </w:t>
      </w:r>
      <w:r>
        <w:rPr>
          <w:rFonts w:ascii="Garamond" w:eastAsia="Times New Roman" w:hAnsi="Garamond"/>
          <w:bCs/>
        </w:rPr>
        <w:t>szkolenie odbędzie się</w:t>
      </w:r>
      <w:r w:rsidR="00E857CC">
        <w:rPr>
          <w:rFonts w:ascii="Garamond" w:eastAsia="Times New Roman" w:hAnsi="Garamond"/>
          <w:bCs/>
        </w:rPr>
        <w:t>:</w:t>
      </w:r>
      <w:bookmarkStart w:id="2" w:name="_GoBack"/>
      <w:bookmarkEnd w:id="2"/>
    </w:p>
    <w:p w:rsidR="00E857CC" w:rsidRPr="00E857CC" w:rsidRDefault="00E857CC" w:rsidP="00E857CC">
      <w:pPr>
        <w:tabs>
          <w:tab w:val="left" w:leader="dot" w:pos="8505"/>
        </w:tabs>
        <w:spacing w:after="0" w:line="240" w:lineRule="auto"/>
        <w:ind w:left="360" w:right="0" w:firstLine="0"/>
        <w:rPr>
          <w:rFonts w:ascii="Garamond" w:eastAsia="Times New Roman" w:hAnsi="Garamond"/>
          <w:b/>
          <w:bCs/>
        </w:rPr>
      </w:pPr>
    </w:p>
    <w:p w:rsidR="00BD70E4" w:rsidRPr="00010508" w:rsidRDefault="00BD70E4" w:rsidP="00E857CC">
      <w:pPr>
        <w:tabs>
          <w:tab w:val="left" w:leader="dot" w:pos="8505"/>
        </w:tabs>
        <w:spacing w:after="0" w:line="240" w:lineRule="auto"/>
        <w:ind w:left="360" w:right="0" w:firstLine="0"/>
        <w:rPr>
          <w:rFonts w:ascii="Garamond" w:eastAsia="Times New Roman" w:hAnsi="Garamond"/>
          <w:b/>
          <w:bCs/>
        </w:rPr>
      </w:pPr>
      <w:r>
        <w:rPr>
          <w:rFonts w:ascii="Garamond" w:eastAsia="Times New Roman" w:hAnsi="Garamond"/>
          <w:bCs/>
        </w:rPr>
        <w:t xml:space="preserve"> w……………………………………………………….</w:t>
      </w:r>
    </w:p>
    <w:p w:rsidR="00010508" w:rsidRDefault="00BD70E4" w:rsidP="00010508">
      <w:pPr>
        <w:tabs>
          <w:tab w:val="left" w:leader="dot" w:pos="8505"/>
        </w:tabs>
        <w:spacing w:after="0" w:line="240" w:lineRule="auto"/>
        <w:ind w:left="360" w:right="0" w:firstLine="0"/>
        <w:rPr>
          <w:rFonts w:ascii="Garamond" w:eastAsia="Times New Roman" w:hAnsi="Garamond"/>
          <w:sz w:val="18"/>
          <w:szCs w:val="18"/>
        </w:rPr>
      </w:pPr>
      <w:r w:rsidRPr="00BD70E4">
        <w:rPr>
          <w:rFonts w:ascii="Garamond" w:eastAsia="Times New Roman" w:hAnsi="Garamond"/>
          <w:bCs/>
        </w:rPr>
        <w:t xml:space="preserve">                                                                        </w:t>
      </w:r>
      <w:r>
        <w:rPr>
          <w:rFonts w:ascii="Garamond" w:eastAsia="Times New Roman" w:hAnsi="Garamond"/>
          <w:bCs/>
        </w:rPr>
        <w:t xml:space="preserve">       </w:t>
      </w:r>
      <w:r w:rsidRPr="00BD70E4">
        <w:rPr>
          <w:rFonts w:ascii="Garamond" w:eastAsia="Times New Roman" w:hAnsi="Garamond"/>
          <w:bCs/>
        </w:rPr>
        <w:t xml:space="preserve"> </w:t>
      </w:r>
      <w:r w:rsidRPr="00BD70E4">
        <w:rPr>
          <w:rFonts w:ascii="Garamond" w:eastAsia="Times New Roman" w:hAnsi="Garamond"/>
          <w:bCs/>
          <w:sz w:val="18"/>
          <w:szCs w:val="18"/>
        </w:rPr>
        <w:t>(</w:t>
      </w:r>
      <w:r w:rsidRPr="00BD70E4">
        <w:rPr>
          <w:rFonts w:ascii="Garamond" w:eastAsia="Times New Roman" w:hAnsi="Garamond"/>
          <w:sz w:val="18"/>
          <w:szCs w:val="18"/>
        </w:rPr>
        <w:t>wskazać nazwę hotelu i dokładny adres)</w:t>
      </w:r>
    </w:p>
    <w:p w:rsidR="00010508" w:rsidRPr="00010508" w:rsidRDefault="00010508" w:rsidP="00010508">
      <w:pPr>
        <w:tabs>
          <w:tab w:val="left" w:leader="dot" w:pos="8505"/>
        </w:tabs>
        <w:spacing w:after="0" w:line="240" w:lineRule="auto"/>
        <w:ind w:left="360" w:right="0" w:firstLine="0"/>
        <w:rPr>
          <w:rFonts w:ascii="Garamond" w:eastAsia="Times New Roman" w:hAnsi="Garamond"/>
          <w:sz w:val="18"/>
          <w:szCs w:val="18"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</w:t>
      </w:r>
      <w:r w:rsidR="00772FF9">
        <w:rPr>
          <w:rFonts w:ascii="Garamond" w:eastAsia="Times New Roman" w:hAnsi="Garamond"/>
          <w:bCs/>
          <w:i/>
        </w:rPr>
        <w:t>4</w:t>
      </w:r>
      <w:r w:rsidRPr="00B91D71">
        <w:rPr>
          <w:rFonts w:ascii="Garamond" w:eastAsia="Times New Roman" w:hAnsi="Garamond"/>
          <w:bCs/>
          <w:i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 xml:space="preserve">załącznik nr </w:t>
      </w:r>
      <w:r w:rsidR="0088677C">
        <w:rPr>
          <w:rFonts w:ascii="Garamond" w:eastAsia="Times New Roman" w:hAnsi="Garamond"/>
          <w:i/>
        </w:rPr>
        <w:t>4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A356B7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="00A356B7">
        <w:rPr>
          <w:rFonts w:ascii="Garamond" w:eastAsia="Times New Roman" w:hAnsi="Garamond"/>
          <w:bCs/>
        </w:rPr>
        <w:t xml:space="preserve">, </w:t>
      </w:r>
      <w:r w:rsidRPr="00B91D71">
        <w:rPr>
          <w:rFonts w:ascii="Garamond" w:eastAsia="Times New Roman" w:hAnsi="Garamond"/>
          <w:bCs/>
        </w:rPr>
        <w:t xml:space="preserve">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 xml:space="preserve">załącznik nr </w:t>
      </w:r>
      <w:r w:rsidR="0088677C">
        <w:rPr>
          <w:rFonts w:ascii="Garamond" w:eastAsia="Times New Roman" w:hAnsi="Garamond"/>
          <w:i/>
        </w:rPr>
        <w:t>4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A356B7" w:rsidRPr="007F63F4" w:rsidRDefault="00A356B7" w:rsidP="007F63F4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>
        <w:rPr>
          <w:rFonts w:ascii="Garamond" w:eastAsia="Times New Roman" w:hAnsi="Garamond"/>
          <w:b/>
          <w:bCs/>
        </w:rPr>
        <w:t xml:space="preserve">OŚWIADCZAM, </w:t>
      </w:r>
      <w:r w:rsidRPr="00A356B7">
        <w:rPr>
          <w:rFonts w:ascii="Garamond" w:eastAsia="Times New Roman" w:hAnsi="Garamond"/>
          <w:bCs/>
        </w:rPr>
        <w:t>że</w:t>
      </w:r>
      <w:r>
        <w:rPr>
          <w:rFonts w:ascii="Garamond" w:eastAsia="Times New Roman" w:hAnsi="Garamond"/>
          <w:bCs/>
        </w:rPr>
        <w:t xml:space="preserve"> w przypadku zmniejszenia przez Zamawiającego liczby osób planowanych do objęcia szkoleniem na zasadach określonych</w:t>
      </w:r>
      <w:r w:rsidR="007F63F4">
        <w:rPr>
          <w:rFonts w:ascii="Garamond" w:eastAsia="Times New Roman" w:hAnsi="Garamond"/>
          <w:bCs/>
        </w:rPr>
        <w:t xml:space="preserve"> w ust. 1 Szczegółowego przedmiotu zamówienia stanowiącego załącznik nr 1 do Zapytania ofertowego i będzie mi przysługiwać tylko wynagrodzenie wynikające ze zrealizowanych usług i nie będę zgłaszać roszczeń, co do realizacji pozostałej części zamówienia.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</w:t>
      </w:r>
      <w:r w:rsidR="0088677C" w:rsidRPr="00B91D71">
        <w:rPr>
          <w:rFonts w:ascii="Garamond" w:eastAsia="Times New Roman" w:hAnsi="Garamond"/>
          <w:bCs/>
        </w:rPr>
        <w:t xml:space="preserve">stanowiącym </w:t>
      </w:r>
      <w:r w:rsidR="0088677C" w:rsidRPr="00B91D71">
        <w:rPr>
          <w:rFonts w:ascii="Garamond" w:eastAsia="Times New Roman" w:hAnsi="Garamond"/>
          <w:bCs/>
          <w:i/>
        </w:rPr>
        <w:t xml:space="preserve">załącznik nr </w:t>
      </w:r>
      <w:r w:rsidR="0088677C">
        <w:rPr>
          <w:rFonts w:ascii="Garamond" w:eastAsia="Times New Roman" w:hAnsi="Garamond"/>
          <w:bCs/>
          <w:i/>
        </w:rPr>
        <w:t>4</w:t>
      </w:r>
      <w:r w:rsidR="0088677C" w:rsidRPr="00B91D71">
        <w:rPr>
          <w:rFonts w:ascii="Garamond" w:eastAsia="Times New Roman" w:hAnsi="Garamond"/>
          <w:bCs/>
          <w:i/>
        </w:rPr>
        <w:t xml:space="preserve"> </w:t>
      </w:r>
      <w:r w:rsidR="0088677C" w:rsidRPr="00B91D71">
        <w:rPr>
          <w:rFonts w:ascii="Garamond" w:eastAsia="Times New Roman" w:hAnsi="Garamond"/>
          <w:bCs/>
        </w:rPr>
        <w:t xml:space="preserve">do </w:t>
      </w:r>
      <w:r w:rsidR="0088677C"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692A33" w:rsidRPr="00B91D71" w:rsidRDefault="00692A33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</w:p>
    <w:p w:rsidR="00B91D71" w:rsidRPr="005360D5" w:rsidRDefault="00B91D71" w:rsidP="00B91D71">
      <w:pPr>
        <w:numPr>
          <w:ilvl w:val="6"/>
          <w:numId w:val="17"/>
        </w:numPr>
        <w:tabs>
          <w:tab w:val="clear" w:pos="2520"/>
          <w:tab w:val="num" w:pos="360"/>
          <w:tab w:val="num" w:pos="2127"/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5360D5">
        <w:rPr>
          <w:rFonts w:ascii="Garamond" w:eastAsia="Times New Roman" w:hAnsi="Garamond"/>
          <w:b/>
          <w:bCs/>
        </w:rPr>
        <w:t>Nazwa szkolenia</w:t>
      </w:r>
      <w:r w:rsidRPr="005360D5">
        <w:rPr>
          <w:rFonts w:eastAsia="Times New Roman"/>
          <w:bCs/>
        </w:rPr>
        <w:t xml:space="preserve">: </w:t>
      </w:r>
      <w:r w:rsidR="001043A5">
        <w:rPr>
          <w:rFonts w:ascii="Garamond" w:eastAsia="Times New Roman" w:hAnsi="Garamond"/>
          <w:b/>
        </w:rPr>
        <w:t xml:space="preserve">Warsztaty równości </w:t>
      </w:r>
      <w:r w:rsidR="001043A5" w:rsidRPr="001043A5">
        <w:rPr>
          <w:rFonts w:ascii="Garamond" w:eastAsia="Times New Roman" w:hAnsi="Garamond"/>
          <w:b/>
        </w:rPr>
        <w:t>i dostępności – efektywne wdrażanie zasad unijnych</w:t>
      </w:r>
    </w:p>
    <w:p w:rsidR="005360D5" w:rsidRPr="005360D5" w:rsidRDefault="005360D5" w:rsidP="005360D5">
      <w:pPr>
        <w:tabs>
          <w:tab w:val="num" w:pos="2127"/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692A33" w:rsidRPr="00B91D71" w:rsidRDefault="00692A33" w:rsidP="00692A33">
      <w:pPr>
        <w:tabs>
          <w:tab w:val="num" w:pos="2520"/>
          <w:tab w:val="left" w:leader="dot" w:pos="8505"/>
        </w:tabs>
        <w:spacing w:after="0" w:line="240" w:lineRule="auto"/>
        <w:ind w:left="252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FB405B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Wybrany termin szkolenia</w:t>
      </w:r>
      <w:r w:rsidRPr="00755CB1">
        <w:rPr>
          <w:rFonts w:eastAsia="Times New Roman"/>
          <w:b/>
        </w:rPr>
        <w:t>*</w:t>
      </w:r>
      <w:r w:rsidR="00B91D71" w:rsidRPr="00B91D71">
        <w:rPr>
          <w:rFonts w:ascii="Garamond" w:eastAsia="Times New Roman" w:hAnsi="Garamond"/>
          <w:bCs/>
        </w:rPr>
        <w:t>:</w:t>
      </w:r>
      <w:r w:rsidR="00692A33" w:rsidRPr="00B91D71">
        <w:rPr>
          <w:rFonts w:ascii="Garamond" w:eastAsia="Times New Roman" w:hAnsi="Garamond"/>
          <w:bCs/>
        </w:rPr>
        <w:t>………………………………………………………………</w:t>
      </w:r>
      <w:r w:rsidR="00692A33">
        <w:rPr>
          <w:rFonts w:ascii="Garamond" w:eastAsia="Times New Roman" w:hAnsi="Garamond"/>
          <w:bCs/>
        </w:rPr>
        <w:t>…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szkolenia: …….. godzin, w tym ……… godzin zajęć p</w:t>
      </w:r>
      <w:r w:rsidR="00692A33">
        <w:rPr>
          <w:rFonts w:ascii="Garamond" w:eastAsia="Times New Roman" w:hAnsi="Garamond"/>
          <w:bCs/>
        </w:rPr>
        <w:t xml:space="preserve">raktycznych </w:t>
      </w:r>
      <w:r w:rsidRPr="00B91D71">
        <w:rPr>
          <w:rFonts w:ascii="Garamond" w:eastAsia="Times New Roman" w:hAnsi="Garamond"/>
          <w:bCs/>
        </w:rPr>
        <w:t>i ………</w:t>
      </w:r>
      <w:r w:rsidR="00692A33">
        <w:rPr>
          <w:rFonts w:ascii="Garamond" w:eastAsia="Times New Roman" w:hAnsi="Garamond"/>
          <w:bCs/>
        </w:rPr>
        <w:t>….</w:t>
      </w:r>
      <w:r w:rsidRPr="00B91D71">
        <w:rPr>
          <w:rFonts w:ascii="Garamond" w:eastAsia="Times New Roman" w:hAnsi="Garamond"/>
          <w:bCs/>
        </w:rPr>
        <w:t xml:space="preserve">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504551" w:rsidRDefault="00504551" w:rsidP="0050455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504551" w:rsidRPr="00010508" w:rsidRDefault="00504551" w:rsidP="00504551">
      <w:pPr>
        <w:tabs>
          <w:tab w:val="left" w:leader="dot" w:pos="8505"/>
        </w:tabs>
        <w:spacing w:after="0" w:line="240" w:lineRule="auto"/>
        <w:ind w:left="360" w:right="0" w:firstLine="0"/>
        <w:rPr>
          <w:rFonts w:ascii="Garamond" w:eastAsia="Times New Roman" w:hAnsi="Garamond"/>
          <w:sz w:val="18"/>
          <w:szCs w:val="18"/>
        </w:rPr>
      </w:pPr>
      <w:r w:rsidRPr="00755CB1">
        <w:rPr>
          <w:rFonts w:eastAsia="Times New Roman"/>
          <w:b/>
        </w:rPr>
        <w:lastRenderedPageBreak/>
        <w:t>*</w:t>
      </w:r>
      <w:r w:rsidRPr="00010508">
        <w:rPr>
          <w:rFonts w:ascii="Garamond" w:eastAsia="Times New Roman" w:hAnsi="Garamond"/>
          <w:sz w:val="18"/>
          <w:szCs w:val="18"/>
        </w:rPr>
        <w:t>(wskazać wybrany termin szkolenia: 14.11.2025r.-15.11.2025r. lub 21.11.2025r.-22.11.2025r.</w:t>
      </w:r>
      <w:r>
        <w:rPr>
          <w:rFonts w:ascii="Garamond" w:eastAsia="Times New Roman" w:hAnsi="Garamond"/>
          <w:sz w:val="18"/>
          <w:szCs w:val="18"/>
        </w:rPr>
        <w:t>)</w:t>
      </w:r>
    </w:p>
    <w:p w:rsidR="00504551" w:rsidRPr="00B91D71" w:rsidRDefault="00504551" w:rsidP="0050455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0B306D" w:rsidRDefault="00B91D71" w:rsidP="000B306D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</w:t>
      </w:r>
      <w:r w:rsidR="000B306D">
        <w:rPr>
          <w:rFonts w:ascii="Garamond" w:eastAsia="Times New Roman" w:hAnsi="Garamond"/>
          <w:bCs/>
        </w:rPr>
        <w:t xml:space="preserve">zajęć praktycznych określonych </w:t>
      </w:r>
      <w:r w:rsidRPr="00B91D71">
        <w:rPr>
          <w:rFonts w:ascii="Garamond" w:eastAsia="Times New Roman" w:hAnsi="Garamond"/>
          <w:bCs/>
        </w:rPr>
        <w:t>w  programie szkolenia:</w:t>
      </w:r>
      <w:r w:rsidRPr="000B306D">
        <w:rPr>
          <w:rFonts w:ascii="Garamond" w:eastAsia="Times New Roman" w:hAnsi="Garamond"/>
          <w:bCs/>
        </w:rPr>
        <w:t>..........................................................................................................</w:t>
      </w:r>
      <w:r w:rsidR="00972AFF" w:rsidRPr="000B306D">
        <w:rPr>
          <w:rFonts w:ascii="Garamond" w:eastAsia="Times New Roman" w:hAnsi="Garamond"/>
          <w:bCs/>
        </w:rPr>
        <w:t>.........</w:t>
      </w:r>
      <w:r w:rsidRPr="000B306D">
        <w:rPr>
          <w:rFonts w:ascii="Garamond" w:eastAsia="Times New Roman" w:hAnsi="Garamond"/>
          <w:bCs/>
        </w:rPr>
        <w:t>.....</w:t>
      </w:r>
      <w:r w:rsidR="00692A33" w:rsidRPr="000B306D">
        <w:rPr>
          <w:rFonts w:ascii="Garamond" w:eastAsia="Times New Roman" w:hAnsi="Garamond"/>
          <w:bCs/>
        </w:rPr>
        <w:t>...</w:t>
      </w:r>
      <w:r w:rsidR="000B306D">
        <w:rPr>
          <w:rFonts w:ascii="Garamond" w:eastAsia="Times New Roman" w:hAnsi="Garamond"/>
          <w:bCs/>
        </w:rPr>
        <w:t>..........................</w:t>
      </w:r>
    </w:p>
    <w:p w:rsidR="00B91D71" w:rsidRPr="00692A33" w:rsidRDefault="00B91D71" w:rsidP="00692A33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ascii="Garamond" w:eastAsia="Times New Roman" w:hAnsi="Garamond"/>
          <w:bCs/>
        </w:rPr>
      </w:pPr>
      <w:r w:rsidRPr="00692A33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</w:t>
      </w:r>
      <w:r w:rsidR="00692A33">
        <w:rPr>
          <w:rFonts w:ascii="Garamond" w:eastAsia="Times New Roman" w:hAnsi="Garamond"/>
          <w:bCs/>
        </w:rPr>
        <w:t>...........</w:t>
      </w:r>
      <w:r w:rsidRPr="00692A33">
        <w:rPr>
          <w:rFonts w:ascii="Garamond" w:eastAsia="Times New Roman" w:hAnsi="Garamond"/>
          <w:bCs/>
        </w:rPr>
        <w:t xml:space="preserve"> ...........................................................................................................................................................</w:t>
      </w:r>
      <w:r w:rsidR="00692A33">
        <w:rPr>
          <w:rFonts w:ascii="Garamond" w:eastAsia="Times New Roman" w:hAnsi="Garamond"/>
          <w:bCs/>
        </w:rPr>
        <w:t>...........</w:t>
      </w:r>
      <w:r w:rsidRPr="00692A33">
        <w:rPr>
          <w:rFonts w:ascii="Garamond" w:eastAsia="Times New Roman" w:hAnsi="Garamond"/>
          <w:bCs/>
        </w:rPr>
        <w:t xml:space="preserve">    ............................................................................................................................................................</w:t>
      </w:r>
      <w:r w:rsidR="00692A33">
        <w:rPr>
          <w:rFonts w:ascii="Garamond" w:eastAsia="Times New Roman" w:hAnsi="Garamond"/>
          <w:bCs/>
        </w:rPr>
        <w:t>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E6988">
        <w:tc>
          <w:tcPr>
            <w:tcW w:w="621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277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E6988">
        <w:tc>
          <w:tcPr>
            <w:tcW w:w="621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277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E6988">
        <w:tc>
          <w:tcPr>
            <w:tcW w:w="621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277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E6988">
        <w:tc>
          <w:tcPr>
            <w:tcW w:w="621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277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E6988">
        <w:tc>
          <w:tcPr>
            <w:tcW w:w="621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277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E6988">
        <w:tc>
          <w:tcPr>
            <w:tcW w:w="621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277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E6988">
        <w:tc>
          <w:tcPr>
            <w:tcW w:w="621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277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FF0CD9" w:rsidRPr="00B91D71" w:rsidTr="004E6988">
        <w:tc>
          <w:tcPr>
            <w:tcW w:w="621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277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FF0CD9" w:rsidRPr="00B91D71" w:rsidTr="004E6988">
        <w:tc>
          <w:tcPr>
            <w:tcW w:w="621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277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FF0CD9" w:rsidRPr="00B91D71" w:rsidTr="004E6988">
        <w:tc>
          <w:tcPr>
            <w:tcW w:w="621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277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FF0CD9" w:rsidRPr="00B91D71" w:rsidTr="004E6988">
        <w:tc>
          <w:tcPr>
            <w:tcW w:w="621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277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FF0CD9" w:rsidRPr="00B91D71" w:rsidRDefault="00FF0CD9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E6988">
        <w:trPr>
          <w:trHeight w:val="460"/>
        </w:trPr>
        <w:tc>
          <w:tcPr>
            <w:tcW w:w="489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FF0CD9" w:rsidRPr="00B91D71" w:rsidRDefault="00FF0CD9" w:rsidP="00FF0CD9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FF0CD9" w:rsidRPr="00B91D71" w:rsidRDefault="00FF0CD9" w:rsidP="00FF0CD9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lastRenderedPageBreak/>
        <w:t>d)…………………………………………………………………………………………………………..………………………………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FF0CD9" w:rsidRPr="00B91D71" w:rsidRDefault="00FF0CD9" w:rsidP="00FF0CD9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FF0CD9" w:rsidRPr="00B91D71" w:rsidRDefault="00FF0CD9" w:rsidP="00FF0CD9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FF0CD9" w:rsidRPr="00B91D71" w:rsidRDefault="00FF0CD9" w:rsidP="00FF0CD9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FF0CD9" w:rsidRPr="00B91D71" w:rsidRDefault="00FF0CD9" w:rsidP="00FF0CD9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FF0CD9" w:rsidRPr="00B91D71" w:rsidRDefault="00FF0CD9" w:rsidP="00FF0CD9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F5546A" w:rsidRPr="00F5546A" w:rsidRDefault="00F5546A" w:rsidP="00F5546A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/>
          <w:bCs/>
        </w:rPr>
      </w:pPr>
      <w:r w:rsidRPr="00F5546A">
        <w:rPr>
          <w:rFonts w:ascii="Garamond" w:eastAsia="Times New Roman" w:hAnsi="Garamond"/>
          <w:b/>
          <w:bCs/>
        </w:rPr>
        <w:t>Efekty uczenia się oraz kryteria weryfikacji ich osiągnięcia i metody walidacji: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260"/>
        <w:gridCol w:w="2551"/>
      </w:tblGrid>
      <w:tr w:rsidR="00925A79" w:rsidRPr="00925A79" w:rsidTr="00925A79">
        <w:trPr>
          <w:trHeight w:val="420"/>
          <w:tblHeader/>
          <w:jc w:val="center"/>
        </w:trPr>
        <w:tc>
          <w:tcPr>
            <w:tcW w:w="3253" w:type="dxa"/>
            <w:shd w:val="clear" w:color="auto" w:fill="auto"/>
            <w:vAlign w:val="center"/>
            <w:hideMark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127329">
              <w:rPr>
                <w:rFonts w:ascii="Garamond" w:eastAsia="Times New Roman" w:hAnsi="Garamond"/>
                <w:bCs/>
              </w:rPr>
              <w:t>Efekty uczenia się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127329">
              <w:rPr>
                <w:rFonts w:ascii="Garamond" w:eastAsia="Times New Roman" w:hAnsi="Garamond"/>
                <w:bCs/>
              </w:rPr>
              <w:t>Kryteria weryfikacji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127329">
              <w:rPr>
                <w:rFonts w:ascii="Garamond" w:eastAsia="Times New Roman" w:hAnsi="Garamond"/>
                <w:bCs/>
              </w:rPr>
              <w:t>Metoda walidacji</w:t>
            </w:r>
          </w:p>
        </w:tc>
      </w:tr>
      <w:tr w:rsidR="00925A79" w:rsidRPr="00925A79" w:rsidTr="00925A79">
        <w:trPr>
          <w:trHeight w:val="420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925A79" w:rsidRPr="00925A79" w:rsidTr="00925A79">
        <w:trPr>
          <w:trHeight w:val="420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925A79" w:rsidRPr="00925A79" w:rsidTr="00925A79">
        <w:trPr>
          <w:trHeight w:val="420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925A79" w:rsidRPr="00925A79" w:rsidTr="00925A79">
        <w:trPr>
          <w:trHeight w:val="420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925A79" w:rsidRPr="00925A79" w:rsidTr="00925A79">
        <w:trPr>
          <w:trHeight w:val="420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4E6988" w:rsidRPr="00925A79" w:rsidTr="00925A79">
        <w:trPr>
          <w:trHeight w:val="420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E6988" w:rsidRPr="00127329" w:rsidRDefault="004E6988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E6988" w:rsidRPr="00127329" w:rsidRDefault="004E6988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E6988" w:rsidRPr="00127329" w:rsidRDefault="004E6988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4E6988" w:rsidRPr="00925A79" w:rsidTr="00925A79">
        <w:trPr>
          <w:trHeight w:val="420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E6988" w:rsidRPr="00127329" w:rsidRDefault="004E6988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E6988" w:rsidRPr="00127329" w:rsidRDefault="004E6988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E6988" w:rsidRPr="00127329" w:rsidRDefault="004E6988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925A79" w:rsidRPr="00925A79" w:rsidTr="00925A79">
        <w:trPr>
          <w:trHeight w:val="420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25A79" w:rsidRPr="00127329" w:rsidRDefault="00925A79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195F44" w:rsidRPr="00925A79" w:rsidTr="00925A79">
        <w:trPr>
          <w:trHeight w:val="420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95F44" w:rsidRPr="00127329" w:rsidRDefault="00195F44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95F44" w:rsidRPr="00127329" w:rsidRDefault="00195F44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95F44" w:rsidRPr="00127329" w:rsidRDefault="00195F44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195F44" w:rsidRPr="00925A79" w:rsidTr="00925A79">
        <w:trPr>
          <w:trHeight w:val="420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95F44" w:rsidRPr="00127329" w:rsidRDefault="00195F44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95F44" w:rsidRPr="00127329" w:rsidRDefault="00195F44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95F44" w:rsidRPr="00127329" w:rsidRDefault="00195F44" w:rsidP="00925A79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F5546A" w:rsidRPr="00925A79" w:rsidRDefault="00F5546A" w:rsidP="00925A79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</w:rPr>
      </w:pPr>
    </w:p>
    <w:p w:rsidR="00F5546A" w:rsidRPr="00F5546A" w:rsidRDefault="00F5546A" w:rsidP="00F5546A">
      <w:pPr>
        <w:spacing w:after="0" w:line="240" w:lineRule="auto"/>
        <w:ind w:left="284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lastRenderedPageBreak/>
        <w:t xml:space="preserve">   ..............................................................................................................................................................</w:t>
      </w:r>
    </w:p>
    <w:p w:rsidR="00F5546A" w:rsidRDefault="00B91D71" w:rsidP="00FF0CD9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</w:t>
      </w:r>
      <w:r w:rsidR="004E6988">
        <w:rPr>
          <w:rFonts w:eastAsia="Times New Roman"/>
          <w:bCs/>
        </w:rPr>
        <w:t>...............................</w:t>
      </w:r>
    </w:p>
    <w:p w:rsidR="00F5546A" w:rsidRPr="00FF0CD9" w:rsidRDefault="00F5546A" w:rsidP="00FF0CD9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  <w:sectPr w:rsidR="00F5546A" w:rsidRPr="00FF0CD9" w:rsidSect="005D38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FF0CD9" w:rsidRDefault="00A436F4" w:rsidP="00FF0CD9">
      <w:pPr>
        <w:pStyle w:val="Akapitzlist"/>
        <w:numPr>
          <w:ilvl w:val="6"/>
          <w:numId w:val="17"/>
        </w:numPr>
        <w:tabs>
          <w:tab w:val="clear" w:pos="2520"/>
          <w:tab w:val="left" w:leader="dot" w:pos="8505"/>
        </w:tabs>
        <w:spacing w:after="0" w:line="240" w:lineRule="auto"/>
        <w:ind w:left="0" w:right="0" w:hanging="426"/>
        <w:outlineLvl w:val="0"/>
        <w:rPr>
          <w:rFonts w:ascii="Garamond" w:eastAsia="Times New Roman" w:hAnsi="Garamond"/>
          <w:b/>
        </w:rPr>
      </w:pPr>
      <w:r w:rsidRPr="00FF0CD9">
        <w:rPr>
          <w:rFonts w:ascii="Garamond" w:eastAsia="Times New Roman" w:hAnsi="Garamond"/>
          <w:b/>
          <w:color w:val="auto"/>
          <w:u w:val="single"/>
        </w:rPr>
        <w:t>Oświadczam, że</w:t>
      </w:r>
      <w:r w:rsidRPr="00FF0CD9">
        <w:rPr>
          <w:rFonts w:ascii="Garamond" w:eastAsia="Times New Roman" w:hAnsi="Garamond"/>
          <w:b/>
          <w:color w:val="auto"/>
        </w:rPr>
        <w:t xml:space="preserve"> </w:t>
      </w:r>
      <w:r w:rsidRPr="00FF0CD9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Pr="00FF0CD9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E43638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E43638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E43638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E43638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E43638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E43638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E43638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E43638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A436F4" w:rsidRDefault="004E6988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>
        <w:rPr>
          <w:rFonts w:ascii="Garamond" w:eastAsia="Times New Roman" w:hAnsi="Garamond"/>
        </w:rPr>
        <w:t>8</w:t>
      </w:r>
      <w:r w:rsidR="00A436F4" w:rsidRPr="00A436F4">
        <w:rPr>
          <w:rFonts w:ascii="Garamond" w:eastAsia="Times New Roman" w:hAnsi="Garamond"/>
        </w:rPr>
        <w:t>.</w:t>
      </w:r>
      <w:r w:rsidR="00A436F4" w:rsidRPr="00A436F4">
        <w:rPr>
          <w:rFonts w:ascii="Garamond" w:eastAsia="Times New Roman" w:hAnsi="Garamond"/>
          <w:b/>
        </w:rPr>
        <w:t xml:space="preserve"> </w:t>
      </w:r>
      <w:r w:rsidR="00A436F4" w:rsidRPr="00A436F4">
        <w:rPr>
          <w:rFonts w:ascii="Garamond" w:eastAsia="Times New Roman" w:hAnsi="Garamond"/>
          <w:b/>
          <w:u w:val="single"/>
        </w:rPr>
        <w:t>Oświadczam, że</w:t>
      </w:r>
      <w:r w:rsidR="00A436F4"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5003"/>
        <w:gridCol w:w="3129"/>
      </w:tblGrid>
      <w:tr w:rsidR="00A436F4" w:rsidRPr="00A436F4" w:rsidTr="00E43638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E43638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E43638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E43638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E43638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5003"/>
        <w:gridCol w:w="3129"/>
      </w:tblGrid>
      <w:tr w:rsidR="00A436F4" w:rsidRPr="00A436F4" w:rsidTr="00E43638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E43638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E43638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8A1858" w:rsidRPr="00A436F4" w:rsidRDefault="008A1858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</w:p>
    <w:p w:rsidR="001A6831" w:rsidRPr="001A6831" w:rsidRDefault="004E6988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9</w:t>
      </w:r>
      <w:r w:rsidR="00544455"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4E6988" w:rsidRDefault="001A6831" w:rsidP="004E6988">
      <w:pPr>
        <w:pStyle w:val="Akapitzlist"/>
        <w:numPr>
          <w:ilvl w:val="0"/>
          <w:numId w:val="26"/>
        </w:numPr>
        <w:tabs>
          <w:tab w:val="left" w:leader="dot" w:pos="8505"/>
        </w:tabs>
        <w:spacing w:after="0" w:line="240" w:lineRule="auto"/>
        <w:ind w:right="0"/>
        <w:outlineLvl w:val="0"/>
        <w:rPr>
          <w:rFonts w:ascii="Garamond" w:eastAsia="Times New Roman" w:hAnsi="Garamond"/>
          <w:b/>
        </w:rPr>
      </w:pPr>
      <w:r w:rsidRPr="004E6988">
        <w:rPr>
          <w:rFonts w:ascii="Garamond" w:eastAsia="Times New Roman" w:hAnsi="Garamond"/>
          <w:b/>
          <w:bCs/>
          <w:u w:val="single"/>
        </w:rPr>
        <w:t>Oświadczam, że</w:t>
      </w:r>
      <w:r w:rsidRPr="004E6988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4E6988">
        <w:rPr>
          <w:rFonts w:ascii="Garamond" w:eastAsia="Times New Roman" w:hAnsi="Garamond"/>
          <w:b/>
        </w:rPr>
        <w:t xml:space="preserve"> </w:t>
      </w:r>
      <w:r w:rsidRPr="004E6988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4E6988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4E6988" w:rsidRPr="004E6988" w:rsidRDefault="004E6988" w:rsidP="004E698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</w:t>
      </w:r>
      <w:r w:rsidR="004E6988">
        <w:rPr>
          <w:rFonts w:ascii="Garamond" w:eastAsia="Times New Roman" w:hAnsi="Garamond"/>
        </w:rPr>
        <w:t>1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</w:t>
      </w:r>
      <w:r w:rsidR="00BA0716">
        <w:rPr>
          <w:rFonts w:ascii="Garamond" w:eastAsia="Times New Roman" w:hAnsi="Garamond"/>
          <w:b/>
          <w:bCs/>
        </w:rPr>
        <w:t xml:space="preserve">środkami sankcyjnymi w związku </w:t>
      </w:r>
      <w:r w:rsidRPr="001A6831">
        <w:rPr>
          <w:rFonts w:ascii="Garamond" w:eastAsia="Times New Roman" w:hAnsi="Garamond"/>
          <w:b/>
          <w:bCs/>
        </w:rPr>
        <w:t>z działaniami wojennymi Federacji Rosyjskiej, w szczególności osobą</w:t>
      </w:r>
      <w:r w:rsidR="00BA0716">
        <w:rPr>
          <w:rFonts w:ascii="Garamond" w:eastAsia="Times New Roman" w:hAnsi="Garamond"/>
          <w:b/>
          <w:bCs/>
        </w:rPr>
        <w:t xml:space="preserve"> prawną, podmiotem lub organem </w:t>
      </w:r>
      <w:r w:rsidRPr="001A6831">
        <w:rPr>
          <w:rFonts w:ascii="Garamond" w:eastAsia="Times New Roman" w:hAnsi="Garamond"/>
          <w:b/>
          <w:bCs/>
        </w:rPr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BA0716">
        <w:rPr>
          <w:rFonts w:eastAsia="Times New Roman"/>
          <w:bCs/>
          <w:sz w:val="16"/>
          <w:szCs w:val="16"/>
        </w:rPr>
        <w:t xml:space="preserve"> </w:t>
      </w:r>
      <w:r w:rsidRPr="001A6831">
        <w:rPr>
          <w:rFonts w:eastAsia="Times New Roman"/>
          <w:bCs/>
          <w:sz w:val="16"/>
          <w:szCs w:val="16"/>
        </w:rPr>
        <w:t xml:space="preserve">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BA0716">
        <w:rPr>
          <w:rFonts w:ascii="Garamond" w:eastAsia="Times New Roman" w:hAnsi="Garamond"/>
          <w:bCs/>
          <w:sz w:val="16"/>
          <w:szCs w:val="16"/>
        </w:rPr>
        <w:t xml:space="preserve">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Wykonawcy (Wykonawców) lub osoby (osób) </w:t>
      </w:r>
    </w:p>
    <w:p w:rsidR="004B5426" w:rsidRPr="00B91D71" w:rsidRDefault="001A6831" w:rsidP="008A1858">
      <w:pPr>
        <w:tabs>
          <w:tab w:val="left" w:leader="dot" w:pos="8505"/>
        </w:tabs>
        <w:spacing w:after="0" w:line="240" w:lineRule="auto"/>
        <w:ind w:left="0" w:right="0" w:firstLine="0"/>
        <w:jc w:val="left"/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BA0716">
        <w:rPr>
          <w:rFonts w:ascii="Garamond" w:eastAsia="Times New Roman" w:hAnsi="Garamond"/>
          <w:bCs/>
          <w:sz w:val="16"/>
          <w:szCs w:val="16"/>
        </w:rPr>
        <w:t xml:space="preserve">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</w:t>
      </w:r>
      <w:r w:rsidR="00BA0716">
        <w:rPr>
          <w:rFonts w:ascii="Garamond" w:eastAsia="Times New Roman" w:hAnsi="Garamond"/>
          <w:bCs/>
          <w:sz w:val="16"/>
          <w:szCs w:val="16"/>
        </w:rPr>
        <w:t xml:space="preserve">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    Wykonawcy (Wykonawców</w:t>
      </w:r>
      <w:r w:rsidR="008A1858">
        <w:rPr>
          <w:rFonts w:ascii="Garamond" w:eastAsia="Times New Roman" w:hAnsi="Garamond"/>
          <w:bCs/>
          <w:sz w:val="16"/>
          <w:szCs w:val="16"/>
        </w:rPr>
        <w:t>)</w:t>
      </w:r>
    </w:p>
    <w:sectPr w:rsidR="004B5426" w:rsidRPr="00B91D71" w:rsidSect="00A436F4">
      <w:footerReference w:type="first" r:id="rId15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7C" w:rsidRDefault="005C767C" w:rsidP="00C44ECF">
      <w:pPr>
        <w:spacing w:after="0" w:line="240" w:lineRule="auto"/>
      </w:pPr>
      <w:r>
        <w:separator/>
      </w:r>
    </w:p>
  </w:endnote>
  <w:endnote w:type="continuationSeparator" w:id="0">
    <w:p w:rsidR="005C767C" w:rsidRDefault="005C767C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317112"/>
      <w:docPartObj>
        <w:docPartGallery w:val="Page Numbers (Bottom of Page)"/>
        <w:docPartUnique/>
      </w:docPartObj>
    </w:sdtPr>
    <w:sdtEndPr/>
    <w:sdtContent>
      <w:p w:rsidR="00E43638" w:rsidRDefault="00E436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CC">
          <w:rPr>
            <w:noProof/>
          </w:rPr>
          <w:t>2</w:t>
        </w:r>
        <w:r>
          <w:fldChar w:fldCharType="end"/>
        </w:r>
      </w:p>
    </w:sdtContent>
  </w:sdt>
  <w:p w:rsidR="00E43638" w:rsidRDefault="00E436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087107"/>
      <w:docPartObj>
        <w:docPartGallery w:val="Page Numbers (Bottom of Page)"/>
        <w:docPartUnique/>
      </w:docPartObj>
    </w:sdtPr>
    <w:sdtEndPr/>
    <w:sdtContent>
      <w:p w:rsidR="00E43638" w:rsidRDefault="00E436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CC">
          <w:rPr>
            <w:noProof/>
          </w:rPr>
          <w:t>1</w:t>
        </w:r>
        <w:r>
          <w:fldChar w:fldCharType="end"/>
        </w:r>
      </w:p>
    </w:sdtContent>
  </w:sdt>
  <w:p w:rsidR="00E43638" w:rsidRPr="006A3F12" w:rsidRDefault="00E43638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891844"/>
      <w:docPartObj>
        <w:docPartGallery w:val="Page Numbers (Bottom of Page)"/>
        <w:docPartUnique/>
      </w:docPartObj>
    </w:sdtPr>
    <w:sdtEndPr/>
    <w:sdtContent>
      <w:p w:rsidR="00E43638" w:rsidRDefault="00E436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6E">
          <w:rPr>
            <w:noProof/>
          </w:rPr>
          <w:t>6</w:t>
        </w:r>
        <w:r>
          <w:fldChar w:fldCharType="end"/>
        </w:r>
      </w:p>
    </w:sdtContent>
  </w:sdt>
  <w:p w:rsidR="00E43638" w:rsidRDefault="00E4363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38" w:rsidRDefault="00E436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7C" w:rsidRDefault="005C767C" w:rsidP="00C44ECF">
      <w:pPr>
        <w:spacing w:after="0" w:line="240" w:lineRule="auto"/>
      </w:pPr>
      <w:r>
        <w:separator/>
      </w:r>
    </w:p>
  </w:footnote>
  <w:footnote w:type="continuationSeparator" w:id="0">
    <w:p w:rsidR="005C767C" w:rsidRDefault="005C767C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33" w:rsidRDefault="00504551" w:rsidP="00504551">
    <w:pPr>
      <w:pStyle w:val="Nagwek"/>
      <w:ind w:hanging="487"/>
    </w:pPr>
    <w:r w:rsidRPr="00E3618D">
      <w:rPr>
        <w:rFonts w:ascii="Liberation Sans" w:eastAsia="Microsoft YaHei" w:hAnsi="Liberation Sans" w:cs="Arial"/>
        <w:noProof/>
        <w:sz w:val="28"/>
        <w:szCs w:val="28"/>
      </w:rPr>
      <w:drawing>
        <wp:inline distT="0" distB="0" distL="0" distR="0" wp14:anchorId="798C6964" wp14:editId="1AB4165E">
          <wp:extent cx="5689600" cy="716915"/>
          <wp:effectExtent l="0" t="0" r="6350" b="6985"/>
          <wp:docPr id="1" name="Obraz 1" descr="\\PUP.local\Share\Redirect\jjeziorek\Desktop\FE SL mono poziom\FE SL mono poziom\FE SL mono poziom b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PUP.local\Share\Redirect\jjeziorek\Desktop\FE SL mono poziom\FE SL mono poziom\FE SL mono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38" w:rsidRPr="004B5426" w:rsidRDefault="00E4363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  <w:r w:rsidRPr="00E3618D">
      <w:rPr>
        <w:rFonts w:ascii="Liberation Sans" w:eastAsia="Microsoft YaHei" w:hAnsi="Liberation Sans" w:cs="Arial"/>
        <w:noProof/>
        <w:sz w:val="28"/>
        <w:szCs w:val="28"/>
      </w:rPr>
      <w:drawing>
        <wp:inline distT="0" distB="0" distL="0" distR="0" wp14:anchorId="5DEBA338" wp14:editId="33E17D93">
          <wp:extent cx="5689600" cy="716915"/>
          <wp:effectExtent l="0" t="0" r="6350" b="6985"/>
          <wp:docPr id="4" name="Obraz 4" descr="\\PUP.local\Share\Redirect\jjeziorek\Desktop\FE SL mono poziom\FE SL mono poziom\FE SL mono poziom b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PUP.local\Share\Redirect\jjeziorek\Desktop\FE SL mono poziom\FE SL mono poziom\FE SL mono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638" w:rsidRPr="004B5426" w:rsidRDefault="00E43638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E43638" w:rsidRPr="004B5426" w:rsidRDefault="00E43638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38" w:rsidRDefault="00FF0CD9" w:rsidP="00FF0CD9">
    <w:pPr>
      <w:pStyle w:val="Nagwek"/>
      <w:ind w:left="142" w:firstLine="80"/>
      <w:jc w:val="center"/>
    </w:pPr>
    <w:r w:rsidRPr="00E3618D">
      <w:rPr>
        <w:rFonts w:ascii="Liberation Sans" w:eastAsia="Microsoft YaHei" w:hAnsi="Liberation Sans" w:cs="Arial"/>
        <w:noProof/>
        <w:sz w:val="28"/>
        <w:szCs w:val="28"/>
      </w:rPr>
      <w:drawing>
        <wp:inline distT="0" distB="0" distL="0" distR="0" wp14:anchorId="73191265" wp14:editId="23E39D16">
          <wp:extent cx="5689600" cy="716915"/>
          <wp:effectExtent l="0" t="0" r="6350" b="6985"/>
          <wp:docPr id="2" name="Obraz 2" descr="\\PUP.local\Share\Redirect\jjeziorek\Desktop\FE SL mono poziom\FE SL mono poziom\FE SL mono poziom b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PUP.local\Share\Redirect\jjeziorek\Desktop\FE SL mono poziom\FE SL mono poziom\FE SL mono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>
    <w:nsid w:val="11896854"/>
    <w:multiLevelType w:val="hybridMultilevel"/>
    <w:tmpl w:val="8B64E6C2"/>
    <w:lvl w:ilvl="0" w:tplc="CEE6D908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C835B5"/>
    <w:multiLevelType w:val="multilevel"/>
    <w:tmpl w:val="2DF2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60D5B18"/>
    <w:multiLevelType w:val="hybridMultilevel"/>
    <w:tmpl w:val="114037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16"/>
  </w:num>
  <w:num w:numId="17">
    <w:abstractNumId w:val="15"/>
  </w:num>
  <w:num w:numId="18">
    <w:abstractNumId w:val="20"/>
  </w:num>
  <w:num w:numId="19">
    <w:abstractNumId w:val="21"/>
  </w:num>
  <w:num w:numId="20">
    <w:abstractNumId w:val="15"/>
  </w:num>
  <w:num w:numId="21">
    <w:abstractNumId w:val="17"/>
  </w:num>
  <w:num w:numId="22">
    <w:abstractNumId w:val="22"/>
  </w:num>
  <w:num w:numId="23">
    <w:abstractNumId w:val="18"/>
  </w:num>
  <w:num w:numId="24">
    <w:abstractNumId w:val="23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DC"/>
    <w:rsid w:val="00010508"/>
    <w:rsid w:val="00040050"/>
    <w:rsid w:val="0004552A"/>
    <w:rsid w:val="00073111"/>
    <w:rsid w:val="00073D7B"/>
    <w:rsid w:val="000B306D"/>
    <w:rsid w:val="000F4716"/>
    <w:rsid w:val="001022DD"/>
    <w:rsid w:val="001043A5"/>
    <w:rsid w:val="001268A4"/>
    <w:rsid w:val="00130296"/>
    <w:rsid w:val="00140C26"/>
    <w:rsid w:val="00156B2D"/>
    <w:rsid w:val="00195F44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11E6E"/>
    <w:rsid w:val="00435C64"/>
    <w:rsid w:val="0045391C"/>
    <w:rsid w:val="00456C09"/>
    <w:rsid w:val="004B5426"/>
    <w:rsid w:val="004B7791"/>
    <w:rsid w:val="004E6988"/>
    <w:rsid w:val="00501F5A"/>
    <w:rsid w:val="00504551"/>
    <w:rsid w:val="00511ED8"/>
    <w:rsid w:val="00526859"/>
    <w:rsid w:val="005360D5"/>
    <w:rsid w:val="00544455"/>
    <w:rsid w:val="00550DF3"/>
    <w:rsid w:val="00551B45"/>
    <w:rsid w:val="00597888"/>
    <w:rsid w:val="00597D9D"/>
    <w:rsid w:val="005C0D48"/>
    <w:rsid w:val="005C767C"/>
    <w:rsid w:val="005D385C"/>
    <w:rsid w:val="00640E61"/>
    <w:rsid w:val="00692A33"/>
    <w:rsid w:val="006A3F12"/>
    <w:rsid w:val="006C4BEC"/>
    <w:rsid w:val="006D68A3"/>
    <w:rsid w:val="00737FDC"/>
    <w:rsid w:val="00755CB1"/>
    <w:rsid w:val="007615CD"/>
    <w:rsid w:val="00772FF9"/>
    <w:rsid w:val="007C66D1"/>
    <w:rsid w:val="007E05B8"/>
    <w:rsid w:val="007E761A"/>
    <w:rsid w:val="007F386E"/>
    <w:rsid w:val="007F63F4"/>
    <w:rsid w:val="00804132"/>
    <w:rsid w:val="00811DAC"/>
    <w:rsid w:val="00814C4C"/>
    <w:rsid w:val="008152BB"/>
    <w:rsid w:val="00824800"/>
    <w:rsid w:val="00831C72"/>
    <w:rsid w:val="00846C02"/>
    <w:rsid w:val="0088677C"/>
    <w:rsid w:val="008A1858"/>
    <w:rsid w:val="008A78A5"/>
    <w:rsid w:val="0091510A"/>
    <w:rsid w:val="00925A79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356B7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335A9"/>
    <w:rsid w:val="00B43FE7"/>
    <w:rsid w:val="00B64B7A"/>
    <w:rsid w:val="00B82814"/>
    <w:rsid w:val="00B91D71"/>
    <w:rsid w:val="00BA0716"/>
    <w:rsid w:val="00BB003B"/>
    <w:rsid w:val="00BC625A"/>
    <w:rsid w:val="00BD70E4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95622"/>
    <w:rsid w:val="00DE2A67"/>
    <w:rsid w:val="00E04FEA"/>
    <w:rsid w:val="00E06F99"/>
    <w:rsid w:val="00E37721"/>
    <w:rsid w:val="00E379C1"/>
    <w:rsid w:val="00E43638"/>
    <w:rsid w:val="00E54526"/>
    <w:rsid w:val="00E81C81"/>
    <w:rsid w:val="00E857CC"/>
    <w:rsid w:val="00E91B3A"/>
    <w:rsid w:val="00EA0B44"/>
    <w:rsid w:val="00EE35A7"/>
    <w:rsid w:val="00EE5133"/>
    <w:rsid w:val="00F215A6"/>
    <w:rsid w:val="00F250B8"/>
    <w:rsid w:val="00F27FC4"/>
    <w:rsid w:val="00F43EEE"/>
    <w:rsid w:val="00F43FBB"/>
    <w:rsid w:val="00F5546A"/>
    <w:rsid w:val="00F56336"/>
    <w:rsid w:val="00F7396F"/>
    <w:rsid w:val="00F81531"/>
    <w:rsid w:val="00FA7E4C"/>
    <w:rsid w:val="00FB405B"/>
    <w:rsid w:val="00FC10A4"/>
    <w:rsid w:val="00FE686B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CD9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CD9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6CB4F-06CB-4243-BA02-C3F441A5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2123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Pyrek</dc:creator>
  <cp:lastModifiedBy>Asus</cp:lastModifiedBy>
  <cp:revision>8</cp:revision>
  <cp:lastPrinted>2025-02-17T12:27:00Z</cp:lastPrinted>
  <dcterms:created xsi:type="dcterms:W3CDTF">2025-10-15T14:14:00Z</dcterms:created>
  <dcterms:modified xsi:type="dcterms:W3CDTF">2025-10-15T14:17:00Z</dcterms:modified>
</cp:coreProperties>
</file>