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BC06D1">
        <w:rPr>
          <w:rFonts w:ascii="Garamond" w:eastAsia="Times New Roman" w:hAnsi="Garamond"/>
          <w:b/>
          <w:color w:val="auto"/>
          <w:shd w:val="clear" w:color="auto" w:fill="FFFFFF"/>
        </w:rPr>
        <w:t>50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3A4EA8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3A4EA8" w:rsidRPr="00B91D71" w:rsidRDefault="003A4EA8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BC06D1">
        <w:rPr>
          <w:rFonts w:ascii="Garamond" w:eastAsia="Times New Roman" w:hAnsi="Garamond"/>
          <w:b/>
          <w:color w:val="auto"/>
          <w:shd w:val="clear" w:color="auto" w:fill="FFFFFF"/>
        </w:rPr>
        <w:t>50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</w:t>
      </w:r>
      <w:r w:rsidR="00EA5436">
        <w:rPr>
          <w:rFonts w:ascii="Garamond" w:eastAsia="Times New Roman" w:hAnsi="Garamond"/>
          <w:b/>
          <w:color w:val="auto"/>
          <w:shd w:val="clear" w:color="auto" w:fill="FFFFFF"/>
        </w:rPr>
        <w:t>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bookmarkStart w:id="3" w:name="_Hlk207105435"/>
      <w:r w:rsidR="0078724A" w:rsidRPr="00800BA7">
        <w:rPr>
          <w:rFonts w:ascii="Garamond" w:hAnsi="Garamond"/>
          <w:b/>
        </w:rPr>
        <w:t>„</w:t>
      </w:r>
      <w:r w:rsidR="00E35C18">
        <w:rPr>
          <w:rFonts w:ascii="Garamond" w:hAnsi="Garamond"/>
          <w:b/>
        </w:rPr>
        <w:t>Instruktor nauki jazdy kat. B</w:t>
      </w:r>
      <w:r w:rsidR="0078724A" w:rsidRPr="00800BA7">
        <w:rPr>
          <w:rFonts w:ascii="Garamond" w:hAnsi="Garamond"/>
          <w:b/>
        </w:rPr>
        <w:t>”</w:t>
      </w:r>
      <w:bookmarkEnd w:id="3"/>
      <w:r w:rsidR="00234207">
        <w:rPr>
          <w:rFonts w:ascii="Garamond" w:hAnsi="Garamond"/>
          <w:b/>
        </w:rPr>
        <w:t xml:space="preserve"> </w:t>
      </w:r>
      <w:r w:rsidRPr="00B91D71">
        <w:rPr>
          <w:rFonts w:ascii="Garamond" w:eastAsia="Times New Roman" w:hAnsi="Garamond"/>
          <w:color w:val="auto"/>
        </w:rPr>
        <w:t xml:space="preserve">dla </w:t>
      </w:r>
      <w:r w:rsidR="00262927">
        <w:rPr>
          <w:rFonts w:ascii="Garamond" w:eastAsia="Times New Roman" w:hAnsi="Garamond"/>
          <w:color w:val="auto"/>
        </w:rPr>
        <w:t>2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3A4EA8">
        <w:rPr>
          <w:rFonts w:ascii="Garamond" w:eastAsia="Times New Roman" w:hAnsi="Garamond"/>
          <w:color w:val="auto"/>
        </w:rPr>
        <w:t>ób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A4EA8">
        <w:rPr>
          <w:rFonts w:ascii="Garamond" w:eastAsia="Times New Roman" w:hAnsi="Garamond"/>
          <w:color w:val="auto"/>
        </w:rPr>
        <w:t>nych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3A4EA8">
        <w:rPr>
          <w:rFonts w:ascii="Garamond" w:eastAsia="Times New Roman" w:hAnsi="Garamond"/>
          <w:color w:val="auto"/>
        </w:rPr>
        <w:t>ych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262927">
              <w:rPr>
                <w:rFonts w:ascii="Garamond" w:eastAsia="Times New Roman" w:hAnsi="Garamond"/>
                <w:b/>
              </w:rPr>
              <w:t>2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3A4EA8">
              <w:rPr>
                <w:rFonts w:ascii="Garamond" w:eastAsia="Times New Roman" w:hAnsi="Garamond"/>
                <w:b/>
              </w:rPr>
              <w:t>by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</w:t>
            </w:r>
            <w:r w:rsidR="003A4EA8">
              <w:rPr>
                <w:rFonts w:ascii="Garamond" w:eastAsia="Times New Roman" w:hAnsi="Garamond"/>
                <w:b/>
              </w:rPr>
              <w:t xml:space="preserve"> egzaminu i</w:t>
            </w:r>
            <w:r w:rsidRPr="00B91D71">
              <w:rPr>
                <w:rFonts w:ascii="Garamond" w:eastAsia="Times New Roman" w:hAnsi="Garamond"/>
                <w:b/>
              </w:rPr>
              <w:t xml:space="preserve">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3A4EA8" w:rsidRPr="00B91D71" w:rsidTr="004A4FBF">
        <w:tc>
          <w:tcPr>
            <w:tcW w:w="45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Koszt egzaminu</w:t>
            </w:r>
          </w:p>
        </w:tc>
        <w:tc>
          <w:tcPr>
            <w:tcW w:w="2237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3A4EA8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3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3A4EA8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4</w:t>
            </w:r>
            <w:r w:rsidR="00B91D71" w:rsidRPr="00B91D71">
              <w:rPr>
                <w:rFonts w:ascii="Garamond" w:eastAsia="Times New Roman" w:hAnsi="Garamond"/>
                <w:b/>
              </w:rPr>
              <w:t>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</w:t>
      </w:r>
      <w:r w:rsidR="0078724A">
        <w:rPr>
          <w:rFonts w:ascii="Garamond" w:eastAsia="Times New Roman" w:hAnsi="Garamond"/>
        </w:rPr>
        <w:t xml:space="preserve"> z </w:t>
      </w:r>
      <w:proofErr w:type="spellStart"/>
      <w:r w:rsidR="0078724A">
        <w:rPr>
          <w:rFonts w:ascii="Garamond" w:eastAsia="Times New Roman" w:hAnsi="Garamond"/>
        </w:rPr>
        <w:t>późn</w:t>
      </w:r>
      <w:proofErr w:type="spellEnd"/>
      <w:r w:rsidR="0078724A">
        <w:rPr>
          <w:rFonts w:ascii="Garamond" w:eastAsia="Times New Roman" w:hAnsi="Garamond"/>
        </w:rPr>
        <w:t>. zm.</w:t>
      </w:r>
      <w:r w:rsidRPr="00B91D71">
        <w:rPr>
          <w:rFonts w:ascii="Garamond" w:eastAsia="Times New Roman" w:hAnsi="Garamond"/>
        </w:rPr>
        <w:t>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EA5436">
      <w:pPr>
        <w:numPr>
          <w:ilvl w:val="6"/>
          <w:numId w:val="17"/>
        </w:numPr>
        <w:tabs>
          <w:tab w:val="clear" w:pos="2520"/>
          <w:tab w:val="num" w:pos="360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78724A" w:rsidRPr="00800BA7">
        <w:rPr>
          <w:rFonts w:ascii="Garamond" w:hAnsi="Garamond"/>
          <w:b/>
        </w:rPr>
        <w:t>„</w:t>
      </w:r>
      <w:r w:rsidR="00E35C18">
        <w:rPr>
          <w:rFonts w:ascii="Garamond" w:hAnsi="Garamond"/>
          <w:b/>
        </w:rPr>
        <w:t>Instruktor nauki jazdy kat. B</w:t>
      </w:r>
      <w:r w:rsidR="0078724A" w:rsidRPr="00800BA7">
        <w:rPr>
          <w:rFonts w:ascii="Garamond" w:hAnsi="Garamond"/>
          <w:b/>
        </w:rPr>
        <w:t>”</w:t>
      </w:r>
      <w:r w:rsidR="0078724A">
        <w:rPr>
          <w:rFonts w:ascii="Garamond" w:hAnsi="Garamond"/>
          <w:b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4" w:name="_Hlk47957172"/>
      <w:r w:rsidRPr="00B91D71">
        <w:rPr>
          <w:rFonts w:ascii="Garamond" w:eastAsia="Times New Roman" w:hAnsi="Garamond"/>
          <w:bCs/>
        </w:rPr>
        <w:t>–</w:t>
      </w:r>
      <w:bookmarkEnd w:id="4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688"/>
    <w:rsid w:val="00212D67"/>
    <w:rsid w:val="00234207"/>
    <w:rsid w:val="00253215"/>
    <w:rsid w:val="00262927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A4EA8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C38FE"/>
    <w:rsid w:val="005D385C"/>
    <w:rsid w:val="00640E61"/>
    <w:rsid w:val="00686119"/>
    <w:rsid w:val="006A3F12"/>
    <w:rsid w:val="006C4BEC"/>
    <w:rsid w:val="00737FDC"/>
    <w:rsid w:val="007615CD"/>
    <w:rsid w:val="0078724A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14BC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06D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5C18"/>
    <w:rsid w:val="00E379C1"/>
    <w:rsid w:val="00E54526"/>
    <w:rsid w:val="00EA0B44"/>
    <w:rsid w:val="00EA5436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7BC1E6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05EB-816C-4FC5-AB5D-0EFE4D3D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2462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62</cp:revision>
  <cp:lastPrinted>2025-02-17T12:27:00Z</cp:lastPrinted>
  <dcterms:created xsi:type="dcterms:W3CDTF">2023-03-31T11:09:00Z</dcterms:created>
  <dcterms:modified xsi:type="dcterms:W3CDTF">2025-10-16T06:24:00Z</dcterms:modified>
</cp:coreProperties>
</file>