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="00F00306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="00F0030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DZF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.5128.</w:t>
      </w:r>
      <w:r w:rsidR="007930C4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="003B7A2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50</w:t>
      </w:r>
      <w:bookmarkStart w:id="0" w:name="_GoBack"/>
      <w:bookmarkEnd w:id="0"/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FD027C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</w:t>
      </w:r>
      <w:r w:rsidR="0035771A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bookmarkStart w:id="1" w:name="_Hlk207105435"/>
      <w:r w:rsidR="005C35A5" w:rsidRPr="00800BA7">
        <w:rPr>
          <w:rFonts w:ascii="Garamond" w:hAnsi="Garamond"/>
          <w:b/>
        </w:rPr>
        <w:t>„</w:t>
      </w:r>
      <w:r w:rsidR="00C45831">
        <w:rPr>
          <w:rFonts w:ascii="Garamond" w:hAnsi="Garamond"/>
          <w:b/>
        </w:rPr>
        <w:t>Instruktor nauki jazdy kat. B</w:t>
      </w:r>
      <w:r w:rsidR="005C35A5" w:rsidRPr="00800BA7">
        <w:rPr>
          <w:rFonts w:ascii="Garamond" w:hAnsi="Garamond"/>
          <w:b/>
        </w:rPr>
        <w:t>”</w:t>
      </w:r>
      <w:bookmarkEnd w:id="1"/>
      <w:r w:rsidR="000436C3">
        <w:rPr>
          <w:rFonts w:ascii="Garamond" w:hAnsi="Garamond"/>
          <w:b/>
        </w:rPr>
        <w:t xml:space="preserve"> </w:t>
      </w:r>
      <w:r w:rsidRPr="008B11F7">
        <w:rPr>
          <w:rFonts w:ascii="Garamond" w:eastAsia="Times New Roman" w:hAnsi="Garamond"/>
          <w:color w:val="auto"/>
        </w:rPr>
        <w:t xml:space="preserve">dla </w:t>
      </w:r>
      <w:r w:rsidR="0023190F">
        <w:rPr>
          <w:rFonts w:ascii="Garamond" w:eastAsia="Times New Roman" w:hAnsi="Garamond"/>
          <w:color w:val="auto"/>
        </w:rPr>
        <w:t>2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E11AE3">
        <w:rPr>
          <w:rFonts w:ascii="Garamond" w:eastAsia="Times New Roman" w:hAnsi="Garamond"/>
          <w:color w:val="auto"/>
        </w:rPr>
        <w:t>ób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E11AE3">
        <w:rPr>
          <w:rFonts w:ascii="Garamond" w:eastAsia="Times New Roman" w:hAnsi="Garamond"/>
          <w:color w:val="auto"/>
        </w:rPr>
        <w:t>ych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E11AE3">
        <w:rPr>
          <w:rFonts w:ascii="Garamond" w:eastAsia="Times New Roman" w:hAnsi="Garamond"/>
          <w:color w:val="auto"/>
        </w:rPr>
        <w:t>ych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FD027C">
        <w:rPr>
          <w:rFonts w:ascii="Garamond" w:eastAsia="Times New Roman" w:hAnsi="Garamond"/>
          <w:bCs/>
          <w:color w:val="auto"/>
        </w:rPr>
        <w:t>5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36C3"/>
    <w:rsid w:val="0004552A"/>
    <w:rsid w:val="000716E4"/>
    <w:rsid w:val="0008123F"/>
    <w:rsid w:val="001074DC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07AC"/>
    <w:rsid w:val="00212D67"/>
    <w:rsid w:val="00224357"/>
    <w:rsid w:val="0023190F"/>
    <w:rsid w:val="00236035"/>
    <w:rsid w:val="00247E6D"/>
    <w:rsid w:val="00260E2A"/>
    <w:rsid w:val="0026497A"/>
    <w:rsid w:val="0026616C"/>
    <w:rsid w:val="00285188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5771A"/>
    <w:rsid w:val="003B7A23"/>
    <w:rsid w:val="003D49AE"/>
    <w:rsid w:val="00435C64"/>
    <w:rsid w:val="0045391C"/>
    <w:rsid w:val="00462219"/>
    <w:rsid w:val="00466D9C"/>
    <w:rsid w:val="004A4C9D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C0F30"/>
    <w:rsid w:val="005C35A5"/>
    <w:rsid w:val="005D213A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930C4"/>
    <w:rsid w:val="007C66D1"/>
    <w:rsid w:val="00814C4C"/>
    <w:rsid w:val="008152BB"/>
    <w:rsid w:val="00824800"/>
    <w:rsid w:val="00831C72"/>
    <w:rsid w:val="00846C02"/>
    <w:rsid w:val="00877EE4"/>
    <w:rsid w:val="008850D9"/>
    <w:rsid w:val="008A3021"/>
    <w:rsid w:val="00907AFD"/>
    <w:rsid w:val="009531CC"/>
    <w:rsid w:val="009664D1"/>
    <w:rsid w:val="009703E0"/>
    <w:rsid w:val="009B0FCF"/>
    <w:rsid w:val="009B1F0A"/>
    <w:rsid w:val="009D0606"/>
    <w:rsid w:val="009F4046"/>
    <w:rsid w:val="009F6A11"/>
    <w:rsid w:val="00A14745"/>
    <w:rsid w:val="00A3528A"/>
    <w:rsid w:val="00A50C28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A4356"/>
    <w:rsid w:val="00BC625A"/>
    <w:rsid w:val="00BE7305"/>
    <w:rsid w:val="00C42692"/>
    <w:rsid w:val="00C44ECF"/>
    <w:rsid w:val="00C45831"/>
    <w:rsid w:val="00C45A47"/>
    <w:rsid w:val="00C57022"/>
    <w:rsid w:val="00C634F0"/>
    <w:rsid w:val="00CE373C"/>
    <w:rsid w:val="00D34F47"/>
    <w:rsid w:val="00D41D2D"/>
    <w:rsid w:val="00D74024"/>
    <w:rsid w:val="00D815FC"/>
    <w:rsid w:val="00D878A2"/>
    <w:rsid w:val="00D91C18"/>
    <w:rsid w:val="00DE2A67"/>
    <w:rsid w:val="00DF77CC"/>
    <w:rsid w:val="00E06F99"/>
    <w:rsid w:val="00E11AE3"/>
    <w:rsid w:val="00E379C1"/>
    <w:rsid w:val="00E54526"/>
    <w:rsid w:val="00EA0B44"/>
    <w:rsid w:val="00EB400E"/>
    <w:rsid w:val="00ED2B86"/>
    <w:rsid w:val="00EE5133"/>
    <w:rsid w:val="00F00306"/>
    <w:rsid w:val="00F053BA"/>
    <w:rsid w:val="00F12966"/>
    <w:rsid w:val="00F215A6"/>
    <w:rsid w:val="00F250B8"/>
    <w:rsid w:val="00F66F8C"/>
    <w:rsid w:val="00FA7E4C"/>
    <w:rsid w:val="00FC10A4"/>
    <w:rsid w:val="00FC4DC2"/>
    <w:rsid w:val="00F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61151E8A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8F754-BBF9-4AC1-B900-8750057F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30</cp:revision>
  <cp:lastPrinted>2025-08-27T07:32:00Z</cp:lastPrinted>
  <dcterms:created xsi:type="dcterms:W3CDTF">2023-07-24T06:52:00Z</dcterms:created>
  <dcterms:modified xsi:type="dcterms:W3CDTF">2025-10-16T06:24:00Z</dcterms:modified>
</cp:coreProperties>
</file>