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C6052C">
        <w:rPr>
          <w:rFonts w:ascii="Garamond" w:eastAsia="Times New Roman" w:hAnsi="Garamond"/>
          <w:b/>
          <w:color w:val="auto"/>
          <w:shd w:val="clear" w:color="auto" w:fill="FFFFFF"/>
        </w:rPr>
        <w:t>51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B003B" w:rsidRPr="00B91D71" w:rsidRDefault="00BB003B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C6052C">
        <w:rPr>
          <w:rFonts w:ascii="Garamond" w:eastAsia="Times New Roman" w:hAnsi="Garamond"/>
          <w:b/>
          <w:color w:val="auto"/>
          <w:shd w:val="clear" w:color="auto" w:fill="FFFFFF"/>
        </w:rPr>
        <w:t>51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C6052C">
        <w:rPr>
          <w:rFonts w:ascii="Garamond" w:hAnsi="Garamond"/>
          <w:b/>
        </w:rPr>
        <w:t>Projektowanie i aranżacja wnętrz dla początkujących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0F4716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0F4716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BB003B">
        <w:rPr>
          <w:rFonts w:ascii="Garamond" w:eastAsia="Times New Roman" w:hAnsi="Garamond"/>
          <w:color w:val="auto"/>
        </w:rPr>
        <w:t>n</w:t>
      </w:r>
      <w:r w:rsidR="000F4716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0F4716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Koszty szkolenia (bez </w:t>
            </w:r>
            <w:r w:rsidR="00C6052C">
              <w:rPr>
                <w:rFonts w:ascii="Garamond" w:eastAsia="Times New Roman" w:hAnsi="Garamond"/>
                <w:b/>
              </w:rPr>
              <w:t xml:space="preserve">egzaminu i </w:t>
            </w:r>
            <w:r w:rsidRPr="00B91D71">
              <w:rPr>
                <w:rFonts w:ascii="Garamond" w:eastAsia="Times New Roman" w:hAnsi="Garamond"/>
                <w:b/>
              </w:rPr>
              <w:t>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C6052C" w:rsidRPr="00B91D71" w:rsidTr="004A4FBF">
        <w:tc>
          <w:tcPr>
            <w:tcW w:w="457" w:type="dxa"/>
            <w:shd w:val="clear" w:color="auto" w:fill="auto"/>
          </w:tcPr>
          <w:p w:rsidR="00C6052C" w:rsidRPr="00B91D71" w:rsidRDefault="00C6052C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C6052C" w:rsidRPr="00B91D71" w:rsidRDefault="00C6052C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Koszt egzaminu</w:t>
            </w:r>
          </w:p>
        </w:tc>
        <w:tc>
          <w:tcPr>
            <w:tcW w:w="2237" w:type="dxa"/>
            <w:shd w:val="clear" w:color="auto" w:fill="auto"/>
          </w:tcPr>
          <w:p w:rsidR="00C6052C" w:rsidRPr="00B91D71" w:rsidRDefault="00C6052C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C6052C" w:rsidRPr="00B91D71" w:rsidRDefault="00C6052C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C6052C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C6052C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5360D5" w:rsidRPr="00C6052C" w:rsidRDefault="00B91D71" w:rsidP="005360D5">
      <w:pPr>
        <w:numPr>
          <w:ilvl w:val="6"/>
          <w:numId w:val="17"/>
        </w:numPr>
        <w:tabs>
          <w:tab w:val="clear" w:pos="2520"/>
          <w:tab w:val="num" w:pos="360"/>
          <w:tab w:val="num" w:pos="2127"/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C6052C">
        <w:rPr>
          <w:rFonts w:ascii="Garamond" w:eastAsia="Times New Roman" w:hAnsi="Garamond"/>
          <w:b/>
          <w:bCs/>
        </w:rPr>
        <w:t>Nazwa szkolenia</w:t>
      </w:r>
      <w:r w:rsidRPr="00C6052C">
        <w:rPr>
          <w:rFonts w:eastAsia="Times New Roman"/>
          <w:bCs/>
        </w:rPr>
        <w:t xml:space="preserve">: </w:t>
      </w:r>
      <w:r w:rsidR="00C6052C">
        <w:rPr>
          <w:rFonts w:ascii="Garamond" w:hAnsi="Garamond"/>
          <w:b/>
        </w:rPr>
        <w:t>Projektowanie i aranżacja wnętrz dla początkujących</w:t>
      </w:r>
    </w:p>
    <w:p w:rsidR="00C6052C" w:rsidRPr="00C6052C" w:rsidRDefault="00C6052C" w:rsidP="00C6052C">
      <w:pPr>
        <w:tabs>
          <w:tab w:val="num" w:pos="2127"/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bookmarkStart w:id="2" w:name="_GoBack"/>
      <w:bookmarkEnd w:id="2"/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2DF22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3111"/>
    <w:rsid w:val="000F4716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01F5A"/>
    <w:rsid w:val="00511ED8"/>
    <w:rsid w:val="00526859"/>
    <w:rsid w:val="005360D5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B003B"/>
    <w:rsid w:val="00BC625A"/>
    <w:rsid w:val="00BE7305"/>
    <w:rsid w:val="00C14F48"/>
    <w:rsid w:val="00C24B1C"/>
    <w:rsid w:val="00C329B5"/>
    <w:rsid w:val="00C44ECF"/>
    <w:rsid w:val="00C6052C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87E9024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2594D-2F90-4F66-BFC6-58BDEBBA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2466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56</cp:revision>
  <cp:lastPrinted>2025-02-17T12:27:00Z</cp:lastPrinted>
  <dcterms:created xsi:type="dcterms:W3CDTF">2023-03-31T11:09:00Z</dcterms:created>
  <dcterms:modified xsi:type="dcterms:W3CDTF">2025-10-16T09:14:00Z</dcterms:modified>
</cp:coreProperties>
</file>