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A472C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05779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51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057797">
        <w:rPr>
          <w:rFonts w:ascii="Garamond" w:hAnsi="Garamond"/>
          <w:b/>
        </w:rPr>
        <w:t>Projektowanie i aranżacja wnętrz dla początkujących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530B96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530B96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A472CC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57797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30B96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472CC"/>
    <w:rsid w:val="00A513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E9DB3E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F096-F250-4089-9D47-8C580282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26</cp:revision>
  <cp:lastPrinted>2025-03-10T13:49:00Z</cp:lastPrinted>
  <dcterms:created xsi:type="dcterms:W3CDTF">2023-07-24T06:48:00Z</dcterms:created>
  <dcterms:modified xsi:type="dcterms:W3CDTF">2025-10-16T09:14:00Z</dcterms:modified>
</cp:coreProperties>
</file>