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6052C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="00C346CB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6052C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="00C346CB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C346CB">
        <w:rPr>
          <w:rFonts w:ascii="Garamond" w:hAnsi="Garamond"/>
          <w:b/>
        </w:rPr>
        <w:t>Szkolenie z opalania natryskowego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Koszty szkolenia (bez </w:t>
            </w:r>
            <w:r w:rsidR="00C6052C">
              <w:rPr>
                <w:rFonts w:ascii="Garamond" w:eastAsia="Times New Roman" w:hAnsi="Garamond"/>
                <w:b/>
              </w:rPr>
              <w:t xml:space="preserve">egzaminu i </w:t>
            </w:r>
            <w:r w:rsidRPr="00B91D71">
              <w:rPr>
                <w:rFonts w:ascii="Garamond" w:eastAsia="Times New Roman" w:hAnsi="Garamond"/>
                <w:b/>
              </w:rPr>
              <w:t>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C6052C" w:rsidRPr="00B91D71" w:rsidTr="004A4FBF">
        <w:tc>
          <w:tcPr>
            <w:tcW w:w="457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5360D5" w:rsidRPr="00C6052C" w:rsidRDefault="00B91D71" w:rsidP="005360D5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C6052C">
        <w:rPr>
          <w:rFonts w:ascii="Garamond" w:eastAsia="Times New Roman" w:hAnsi="Garamond"/>
          <w:b/>
          <w:bCs/>
        </w:rPr>
        <w:t>Nazwa szkolenia</w:t>
      </w:r>
      <w:r w:rsidRPr="00C6052C">
        <w:rPr>
          <w:rFonts w:eastAsia="Times New Roman"/>
          <w:bCs/>
        </w:rPr>
        <w:t xml:space="preserve">: </w:t>
      </w:r>
      <w:r w:rsidR="00C346CB">
        <w:rPr>
          <w:rFonts w:ascii="Garamond" w:hAnsi="Garamond"/>
          <w:b/>
        </w:rPr>
        <w:t>Szkolenie z opalania natryskowego</w:t>
      </w:r>
      <w:bookmarkStart w:id="2" w:name="_GoBack"/>
      <w:bookmarkEnd w:id="2"/>
    </w:p>
    <w:p w:rsidR="00C6052C" w:rsidRPr="00C6052C" w:rsidRDefault="00C6052C" w:rsidP="00C6052C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2DF2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360D5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346CB"/>
    <w:rsid w:val="00C44ECF"/>
    <w:rsid w:val="00C6052C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90A6D4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5E3C-D0F4-4114-954A-6443939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57</cp:revision>
  <cp:lastPrinted>2025-02-17T12:27:00Z</cp:lastPrinted>
  <dcterms:created xsi:type="dcterms:W3CDTF">2023-03-31T11:09:00Z</dcterms:created>
  <dcterms:modified xsi:type="dcterms:W3CDTF">2025-10-17T06:22:00Z</dcterms:modified>
</cp:coreProperties>
</file>