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1413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C13F0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="008129D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129DF">
        <w:rPr>
          <w:rFonts w:ascii="Garamond" w:hAnsi="Garamond"/>
          <w:b/>
        </w:rPr>
        <w:t xml:space="preserve">Szkolenie </w:t>
      </w:r>
      <w:r w:rsidR="008129DF">
        <w:rPr>
          <w:rFonts w:ascii="Garamond" w:hAnsi="Garamond"/>
          <w:b/>
        </w:rPr>
        <w:br/>
      </w:r>
      <w:r w:rsidR="008129DF">
        <w:rPr>
          <w:rFonts w:ascii="Garamond" w:hAnsi="Garamond"/>
          <w:b/>
        </w:rPr>
        <w:t>z opalania natryskowego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B7A77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B7A77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B7A77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B7A77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</w:t>
      </w:r>
      <w:r w:rsidR="008129DF">
        <w:rPr>
          <w:rFonts w:ascii="Garamond" w:eastAsia="Times New Roman" w:hAnsi="Garamond"/>
          <w:color w:val="auto"/>
        </w:rPr>
        <w:br/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>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413C4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29DF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B7A77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13F0F"/>
    <w:rsid w:val="00C42692"/>
    <w:rsid w:val="00C44ECF"/>
    <w:rsid w:val="00C45A47"/>
    <w:rsid w:val="00C57022"/>
    <w:rsid w:val="00C634F0"/>
    <w:rsid w:val="00C9550A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E6F809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CCDE-F1AD-44E1-B4E1-E29EC5C1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25</cp:revision>
  <cp:lastPrinted>2023-07-20T11:13:00Z</cp:lastPrinted>
  <dcterms:created xsi:type="dcterms:W3CDTF">2023-07-24T06:52:00Z</dcterms:created>
  <dcterms:modified xsi:type="dcterms:W3CDTF">2025-10-17T06:22:00Z</dcterms:modified>
</cp:coreProperties>
</file>