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9B0FD0">
        <w:rPr>
          <w:rFonts w:ascii="Garamond" w:eastAsia="Times New Roman" w:hAnsi="Garamond"/>
          <w:b/>
          <w:color w:val="auto"/>
          <w:shd w:val="clear" w:color="auto" w:fill="FFFFFF"/>
        </w:rPr>
        <w:t>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9B0FD0">
        <w:rPr>
          <w:rFonts w:ascii="Garamond" w:hAnsi="Garamond"/>
          <w:b/>
        </w:rPr>
        <w:t xml:space="preserve">Kurs </w:t>
      </w:r>
      <w:proofErr w:type="spellStart"/>
      <w:r w:rsidR="009B0FD0">
        <w:rPr>
          <w:rFonts w:ascii="Garamond" w:hAnsi="Garamond"/>
          <w:b/>
        </w:rPr>
        <w:t>barberski</w:t>
      </w:r>
      <w:proofErr w:type="spellEnd"/>
      <w:r w:rsidR="009B0FD0">
        <w:rPr>
          <w:rFonts w:ascii="Garamond" w:hAnsi="Garamond"/>
          <w:b/>
        </w:rPr>
        <w:t xml:space="preserve"> od podstaw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7D6488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7D6488">
              <w:rPr>
                <w:rFonts w:ascii="Garamond" w:eastAsia="Times New Roman" w:hAnsi="Garamond"/>
                <w:b/>
              </w:rPr>
              <w:t>bę</w:t>
            </w:r>
            <w:bookmarkStart w:id="3" w:name="_GoBack"/>
            <w:bookmarkEnd w:id="3"/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9B0FD0">
        <w:rPr>
          <w:rFonts w:ascii="Garamond" w:hAnsi="Garamond"/>
          <w:b/>
        </w:rPr>
        <w:t xml:space="preserve">Kurs </w:t>
      </w:r>
      <w:proofErr w:type="spellStart"/>
      <w:r w:rsidR="009B0FD0">
        <w:rPr>
          <w:rFonts w:ascii="Garamond" w:hAnsi="Garamond"/>
          <w:b/>
        </w:rPr>
        <w:t>barberski</w:t>
      </w:r>
      <w:proofErr w:type="spellEnd"/>
      <w:r w:rsidR="009B0FD0">
        <w:rPr>
          <w:rFonts w:ascii="Garamond" w:hAnsi="Garamond"/>
          <w:b/>
        </w:rPr>
        <w:t xml:space="preserve"> od podstaw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D6488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BFA003F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DAF5-8DC4-479D-84EB-99CEC969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2452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63</cp:revision>
  <cp:lastPrinted>2025-02-17T12:27:00Z</cp:lastPrinted>
  <dcterms:created xsi:type="dcterms:W3CDTF">2023-03-31T11:09:00Z</dcterms:created>
  <dcterms:modified xsi:type="dcterms:W3CDTF">2026-04-13T10:14:00Z</dcterms:modified>
</cp:coreProperties>
</file>