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166C29D7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DZF.5128.1.1.2026.JF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0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0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  <w:bookmarkStart w:id="1" w:name="_GoBack"/>
      <w:bookmarkEnd w:id="1"/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8C9D-D288-4A03-9B7E-86A26666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2689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4</cp:revision>
  <cp:lastPrinted>2025-07-15T08:25:00Z</cp:lastPrinted>
  <dcterms:created xsi:type="dcterms:W3CDTF">2026-03-20T07:30:00Z</dcterms:created>
  <dcterms:modified xsi:type="dcterms:W3CDTF">2026-04-13T09:45:00Z</dcterms:modified>
</cp:coreProperties>
</file>