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="00757A9C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eastAsia="Times New Roman"/>
          <w:color w:val="auto"/>
          <w:sz w:val="18"/>
          <w:szCs w:val="18"/>
        </w:rPr>
        <w:t xml:space="preserve">    </w:t>
      </w:r>
      <w:r w:rsidR="00F0030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757A9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2272A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577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bookmarkStart w:id="0" w:name="_Hlk207105435"/>
      <w:r w:rsidR="005C35A5" w:rsidRPr="00800BA7">
        <w:rPr>
          <w:rFonts w:ascii="Garamond" w:hAnsi="Garamond"/>
          <w:b/>
        </w:rPr>
        <w:t>„</w:t>
      </w:r>
      <w:r w:rsidR="00757A9C">
        <w:rPr>
          <w:rFonts w:ascii="Garamond" w:hAnsi="Garamond"/>
          <w:b/>
        </w:rPr>
        <w:t xml:space="preserve">Kurs </w:t>
      </w:r>
      <w:proofErr w:type="spellStart"/>
      <w:r w:rsidR="00757A9C">
        <w:rPr>
          <w:rFonts w:ascii="Garamond" w:hAnsi="Garamond"/>
          <w:b/>
        </w:rPr>
        <w:t>barberski</w:t>
      </w:r>
      <w:proofErr w:type="spellEnd"/>
      <w:r w:rsidR="00757A9C">
        <w:rPr>
          <w:rFonts w:ascii="Garamond" w:hAnsi="Garamond"/>
          <w:b/>
        </w:rPr>
        <w:t xml:space="preserve"> od podstaw</w:t>
      </w:r>
      <w:r w:rsidR="005C35A5" w:rsidRPr="00800BA7">
        <w:rPr>
          <w:rFonts w:ascii="Garamond" w:hAnsi="Garamond"/>
          <w:b/>
        </w:rPr>
        <w:t>”</w:t>
      </w:r>
      <w:bookmarkEnd w:id="0"/>
      <w:r w:rsidR="000436C3">
        <w:rPr>
          <w:rFonts w:ascii="Garamond" w:hAnsi="Garamond"/>
          <w:b/>
        </w:rPr>
        <w:t xml:space="preserve"> </w:t>
      </w:r>
      <w:r w:rsidRPr="008B11F7">
        <w:rPr>
          <w:rFonts w:ascii="Garamond" w:eastAsia="Times New Roman" w:hAnsi="Garamond"/>
          <w:color w:val="auto"/>
        </w:rPr>
        <w:t>dla</w:t>
      </w:r>
      <w:r w:rsidR="00757A9C">
        <w:rPr>
          <w:rFonts w:ascii="Garamond" w:eastAsia="Times New Roman" w:hAnsi="Garamond"/>
          <w:color w:val="auto"/>
        </w:rPr>
        <w:t xml:space="preserve"> 1 </w:t>
      </w:r>
      <w:r w:rsidRPr="008B11F7">
        <w:rPr>
          <w:rFonts w:ascii="Garamond" w:eastAsia="Times New Roman" w:hAnsi="Garamond"/>
          <w:color w:val="auto"/>
        </w:rPr>
        <w:t>os</w:t>
      </w:r>
      <w:r w:rsidR="00907AFD">
        <w:rPr>
          <w:rFonts w:ascii="Garamond" w:eastAsia="Times New Roman" w:hAnsi="Garamond"/>
          <w:color w:val="auto"/>
        </w:rPr>
        <w:t>oby</w:t>
      </w:r>
      <w:r w:rsidRPr="008B11F7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bezrobotn</w:t>
      </w:r>
      <w:r w:rsidR="00907AFD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907AFD">
        <w:rPr>
          <w:rFonts w:ascii="Garamond" w:eastAsia="Times New Roman" w:hAnsi="Garamond"/>
          <w:color w:val="auto"/>
        </w:rPr>
        <w:t>ej</w:t>
      </w:r>
      <w:bookmarkStart w:id="1" w:name="_GoBack"/>
      <w:bookmarkEnd w:id="1"/>
      <w:r w:rsidRPr="008B11F7">
        <w:rPr>
          <w:rFonts w:ascii="Garamond" w:eastAsia="Times New Roman" w:hAnsi="Garamond"/>
          <w:color w:val="auto"/>
        </w:rPr>
        <w:t xml:space="preserve"> w Powiatowym Urzędzie Pracy 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2272A8">
        <w:rPr>
          <w:rFonts w:ascii="Garamond" w:eastAsia="Times New Roman" w:hAnsi="Garamond"/>
          <w:bCs/>
          <w:color w:val="auto"/>
        </w:rPr>
        <w:t>6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36C3"/>
    <w:rsid w:val="0004552A"/>
    <w:rsid w:val="000716E4"/>
    <w:rsid w:val="0008123F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272A8"/>
    <w:rsid w:val="00236035"/>
    <w:rsid w:val="00247E6D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5771A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5C35A5"/>
    <w:rsid w:val="0062107F"/>
    <w:rsid w:val="00643AE8"/>
    <w:rsid w:val="00694737"/>
    <w:rsid w:val="006A3F12"/>
    <w:rsid w:val="006C4BEC"/>
    <w:rsid w:val="006E2A70"/>
    <w:rsid w:val="00736EE4"/>
    <w:rsid w:val="00737FDC"/>
    <w:rsid w:val="00757A9C"/>
    <w:rsid w:val="007615CD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15FC"/>
    <w:rsid w:val="00D878A2"/>
    <w:rsid w:val="00D91C18"/>
    <w:rsid w:val="00DE2A67"/>
    <w:rsid w:val="00DF77CC"/>
    <w:rsid w:val="00E06F99"/>
    <w:rsid w:val="00E379C1"/>
    <w:rsid w:val="00E54526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687A5A0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310B4-30DF-450E-81E0-53D5F381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26</cp:revision>
  <cp:lastPrinted>2025-08-27T07:32:00Z</cp:lastPrinted>
  <dcterms:created xsi:type="dcterms:W3CDTF">2023-07-24T06:52:00Z</dcterms:created>
  <dcterms:modified xsi:type="dcterms:W3CDTF">2026-04-13T09:36:00Z</dcterms:modified>
</cp:coreProperties>
</file>