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8B0D0D">
        <w:rPr>
          <w:rFonts w:ascii="Garamond" w:eastAsia="Times New Roman" w:hAnsi="Garamond"/>
          <w:b/>
          <w:color w:val="auto"/>
          <w:shd w:val="clear" w:color="auto" w:fill="FFFFFF"/>
        </w:rPr>
        <w:t>2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8B0D0D">
        <w:rPr>
          <w:rFonts w:ascii="Garamond" w:eastAsia="Times New Roman" w:hAnsi="Garamond"/>
          <w:b/>
          <w:color w:val="auto"/>
          <w:shd w:val="clear" w:color="auto" w:fill="FFFFFF"/>
        </w:rPr>
        <w:t>2</w:t>
      </w:r>
      <w:bookmarkStart w:id="2" w:name="_GoBack"/>
      <w:bookmarkEnd w:id="2"/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</w:t>
      </w:r>
      <w:r w:rsidR="00432A55">
        <w:rPr>
          <w:rFonts w:ascii="Garamond" w:eastAsia="Times New Roman" w:hAnsi="Garamond"/>
          <w:b/>
          <w:color w:val="auto"/>
          <w:shd w:val="clear" w:color="auto" w:fill="FFFFFF"/>
        </w:rPr>
        <w:t>6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3" w:name="_Hlk207105435"/>
      <w:r w:rsidR="0078724A" w:rsidRPr="00800BA7">
        <w:rPr>
          <w:rFonts w:ascii="Garamond" w:hAnsi="Garamond"/>
          <w:b/>
        </w:rPr>
        <w:t>„</w:t>
      </w:r>
      <w:r w:rsidR="008B0D0D">
        <w:rPr>
          <w:rFonts w:ascii="Garamond" w:hAnsi="Garamond"/>
          <w:b/>
        </w:rPr>
        <w:t>Podstawy terapii manualnej</w:t>
      </w:r>
      <w:r w:rsidR="0078724A" w:rsidRPr="00800BA7">
        <w:rPr>
          <w:rFonts w:ascii="Garamond" w:hAnsi="Garamond"/>
          <w:b/>
        </w:rPr>
        <w:t>”</w:t>
      </w:r>
      <w:bookmarkEnd w:id="3"/>
      <w:r w:rsidR="00234207">
        <w:rPr>
          <w:rFonts w:ascii="Garamond" w:hAnsi="Garamond"/>
          <w:b/>
        </w:rPr>
        <w:t xml:space="preserve"> </w:t>
      </w:r>
      <w:r w:rsidRPr="00C51531">
        <w:rPr>
          <w:rFonts w:ascii="Garamond" w:eastAsia="Times New Roman" w:hAnsi="Garamond"/>
          <w:b/>
          <w:color w:val="auto"/>
        </w:rPr>
        <w:t>dla</w:t>
      </w:r>
      <w:r w:rsidR="009B0FD0">
        <w:rPr>
          <w:rFonts w:ascii="Garamond" w:eastAsia="Times New Roman" w:hAnsi="Garamond"/>
          <w:b/>
          <w:color w:val="auto"/>
        </w:rPr>
        <w:t xml:space="preserve"> 1 </w:t>
      </w:r>
      <w:r w:rsidR="009E22CF">
        <w:rPr>
          <w:rFonts w:ascii="Garamond" w:eastAsia="Times New Roman" w:hAnsi="Garamond"/>
          <w:b/>
          <w:color w:val="auto"/>
        </w:rPr>
        <w:t>osoby</w:t>
      </w:r>
      <w:r w:rsidRPr="00B91D71">
        <w:rPr>
          <w:rFonts w:ascii="Garamond" w:eastAsia="Times New Roman" w:hAnsi="Garamond"/>
          <w:color w:val="auto"/>
        </w:rPr>
        <w:t xml:space="preserve"> </w:t>
      </w:r>
      <w:r w:rsidR="009B0FD0" w:rsidRPr="009B0FD0">
        <w:rPr>
          <w:rFonts w:ascii="Garamond" w:eastAsia="Times New Roman" w:hAnsi="Garamond"/>
          <w:b/>
          <w:color w:val="auto"/>
        </w:rPr>
        <w:t>bezrobotnej</w:t>
      </w:r>
      <w:r w:rsidR="009B0FD0">
        <w:rPr>
          <w:rFonts w:ascii="Garamond" w:eastAsia="Times New Roman" w:hAnsi="Garamond"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zarejestrowan</w:t>
      </w:r>
      <w:r w:rsidR="009E22CF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="005741B5">
              <w:rPr>
                <w:rFonts w:ascii="Garamond" w:eastAsia="Times New Roman" w:hAnsi="Garamond"/>
                <w:b/>
              </w:rPr>
              <w:t xml:space="preserve">1 </w:t>
            </w:r>
            <w:r w:rsidRPr="00B91D71">
              <w:rPr>
                <w:rFonts w:ascii="Garamond" w:eastAsia="Times New Roman" w:hAnsi="Garamond"/>
                <w:b/>
              </w:rPr>
              <w:t>oso</w:t>
            </w:r>
            <w:r w:rsidR="005741B5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  <w:r w:rsidR="00432A55">
              <w:rPr>
                <w:rFonts w:ascii="Garamond" w:eastAsia="Times New Roman" w:hAnsi="Garamond"/>
                <w:b/>
              </w:rPr>
              <w:t>*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>koszty</w:t>
      </w:r>
      <w:r w:rsidR="00432A55">
        <w:rPr>
          <w:rFonts w:ascii="Garamond" w:eastAsia="Times New Roman" w:hAnsi="Garamond"/>
          <w:b/>
        </w:rPr>
        <w:t xml:space="preserve"> egzaminu/</w:t>
      </w:r>
      <w:r w:rsidRPr="00B91D71">
        <w:rPr>
          <w:rFonts w:ascii="Garamond" w:eastAsia="Times New Roman" w:hAnsi="Garamond"/>
          <w:b/>
        </w:rPr>
        <w:t xml:space="preserve">zakwaterowania należy wskazać w sytuacji, gdy Zamawiający zastrzegł to w Zapytaniu ofertowym. Po zakończeniu szkolenia Wykonawca wystawia fakturę obejmująca koszty szkolenia i koszty </w:t>
      </w:r>
      <w:r w:rsidR="00432A55">
        <w:rPr>
          <w:rFonts w:ascii="Garamond" w:eastAsia="Times New Roman" w:hAnsi="Garamond"/>
          <w:b/>
        </w:rPr>
        <w:t>egzaminu/</w:t>
      </w:r>
      <w:r w:rsidRPr="00B91D71">
        <w:rPr>
          <w:rFonts w:ascii="Garamond" w:eastAsia="Times New Roman" w:hAnsi="Garamond"/>
          <w:b/>
        </w:rPr>
        <w:t>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</w:t>
      </w:r>
      <w:r w:rsidR="009B0FD0">
        <w:rPr>
          <w:rFonts w:ascii="Garamond" w:eastAsia="Times New Roman" w:hAnsi="Garamond"/>
        </w:rPr>
        <w:t>6</w:t>
      </w:r>
      <w:r w:rsidRPr="00B91D71">
        <w:rPr>
          <w:rFonts w:ascii="Garamond" w:eastAsia="Times New Roman" w:hAnsi="Garamond"/>
        </w:rPr>
        <w:t xml:space="preserve"> r. poz. </w:t>
      </w:r>
      <w:r w:rsidR="009B0FD0">
        <w:rPr>
          <w:rFonts w:ascii="Garamond" w:eastAsia="Times New Roman" w:hAnsi="Garamond"/>
        </w:rPr>
        <w:t>85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</w:r>
      <w:r w:rsidR="009B0FD0">
        <w:rPr>
          <w:rFonts w:ascii="Garamond" w:hAnsi="Garamond"/>
          <w:color w:val="auto"/>
          <w:lang w:eastAsia="en-US"/>
        </w:rPr>
        <w:t>4 806,00</w:t>
      </w:r>
      <w:r w:rsidRPr="00B91D71">
        <w:rPr>
          <w:rFonts w:ascii="Garamond" w:hAnsi="Garamond"/>
          <w:color w:val="auto"/>
          <w:lang w:eastAsia="en-US"/>
        </w:rPr>
        <w:t xml:space="preserve">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9B0FD0">
        <w:rPr>
          <w:rFonts w:ascii="Garamond" w:hAnsi="Garamond"/>
          <w:color w:val="auto"/>
          <w:lang w:eastAsia="en-US"/>
        </w:rPr>
        <w:t>31,40</w:t>
      </w:r>
      <w:r w:rsidRPr="00B91D71">
        <w:rPr>
          <w:rFonts w:ascii="Garamond" w:hAnsi="Garamond"/>
          <w:color w:val="auto"/>
          <w:lang w:eastAsia="en-US"/>
        </w:rPr>
        <w:t xml:space="preserve">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9B0FD0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127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8B0D0D">
        <w:rPr>
          <w:rFonts w:ascii="Garamond" w:hAnsi="Garamond"/>
          <w:b/>
        </w:rPr>
        <w:t>Podstawy terapii manualnej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373FA6" w:rsidRDefault="00B91D71" w:rsidP="009B0FD0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9B0FD0">
      <w:pPr>
        <w:tabs>
          <w:tab w:val="left" w:leader="dot" w:pos="8505"/>
        </w:tabs>
        <w:spacing w:after="0" w:line="240" w:lineRule="auto"/>
        <w:ind w:left="435" w:right="0" w:firstLine="274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9B0FD0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9B0FD0">
        <w:rPr>
          <w:rFonts w:eastAsia="Times New Roman"/>
          <w:bCs/>
        </w:rPr>
        <w:t xml:space="preserve">        </w:t>
      </w:r>
      <w:r w:rsidR="009B0FD0">
        <w:rPr>
          <w:rFonts w:eastAsia="Times New Roman"/>
          <w:bCs/>
        </w:rPr>
        <w:t xml:space="preserve">            </w:t>
      </w:r>
      <w:r w:rsidR="009B0FD0" w:rsidRPr="00B91D71">
        <w:rPr>
          <w:rFonts w:ascii="Garamond" w:eastAsia="Times New Roman" w:hAnsi="Garamond"/>
          <w:bCs/>
        </w:rPr>
        <w:t>................</w:t>
      </w:r>
      <w:r w:rsidR="009B0FD0">
        <w:rPr>
          <w:rFonts w:ascii="Garamond" w:eastAsia="Times New Roman" w:hAnsi="Garamond"/>
          <w:bCs/>
        </w:rPr>
        <w:t>.....</w:t>
      </w:r>
      <w:r w:rsidR="009B0FD0"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9B0FD0">
        <w:rPr>
          <w:rFonts w:ascii="Garamond" w:eastAsia="Times New Roman" w:hAnsi="Garamond"/>
          <w:b/>
        </w:rPr>
        <w:br/>
      </w:r>
      <w:r w:rsidR="00A436F4" w:rsidRPr="00544455">
        <w:rPr>
          <w:rFonts w:ascii="Garamond" w:eastAsia="Times New Roman" w:hAnsi="Garamond"/>
          <w:b/>
        </w:rPr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</w:t>
      </w:r>
      <w:r w:rsidR="009B0FD0">
        <w:rPr>
          <w:rFonts w:ascii="Garamond" w:eastAsia="Times New Roman" w:hAnsi="Garamond"/>
          <w:b/>
          <w:i/>
        </w:rPr>
        <w:t xml:space="preserve"> </w:t>
      </w:r>
      <w:r w:rsidRPr="001A6831">
        <w:rPr>
          <w:rFonts w:ascii="Garamond" w:eastAsia="Times New Roman" w:hAnsi="Garamond"/>
          <w:b/>
          <w:i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 w:rsidR="00432A55">
        <w:rPr>
          <w:rFonts w:ascii="Garamond" w:eastAsia="Times New Roman" w:hAnsi="Garamond"/>
          <w:bCs/>
        </w:rPr>
        <w:t>6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 w:rsidR="009B0FD0"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2A55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741B5"/>
    <w:rsid w:val="00597888"/>
    <w:rsid w:val="00597D9D"/>
    <w:rsid w:val="005C38FE"/>
    <w:rsid w:val="005D385C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8B0D0D"/>
    <w:rsid w:val="0091510A"/>
    <w:rsid w:val="009531CC"/>
    <w:rsid w:val="00963AB4"/>
    <w:rsid w:val="009664D1"/>
    <w:rsid w:val="009703E0"/>
    <w:rsid w:val="00972AFF"/>
    <w:rsid w:val="009B0FCF"/>
    <w:rsid w:val="009B0FD0"/>
    <w:rsid w:val="009B1F0A"/>
    <w:rsid w:val="009E22CF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51531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9BBDE1A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DAAA1-61E1-42B0-91F0-C80422D7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8</Pages>
  <Words>2452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64</cp:revision>
  <cp:lastPrinted>2025-02-17T12:27:00Z</cp:lastPrinted>
  <dcterms:created xsi:type="dcterms:W3CDTF">2023-03-31T11:09:00Z</dcterms:created>
  <dcterms:modified xsi:type="dcterms:W3CDTF">2026-04-15T07:04:00Z</dcterms:modified>
</cp:coreProperties>
</file>