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31B4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931B4D">
        <w:rPr>
          <w:rFonts w:ascii="Garamond" w:hAnsi="Garamond"/>
          <w:b/>
        </w:rPr>
        <w:t>Podstawy terapii manualnej</w:t>
      </w:r>
      <w:bookmarkStart w:id="2" w:name="_GoBack"/>
      <w:bookmarkEnd w:id="2"/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78F85B3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B7F9-F156-41E6-B20D-5637A3B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29</cp:revision>
  <cp:lastPrinted>2025-09-12T09:28:00Z</cp:lastPrinted>
  <dcterms:created xsi:type="dcterms:W3CDTF">2023-07-24T06:48:00Z</dcterms:created>
  <dcterms:modified xsi:type="dcterms:W3CDTF">2026-04-15T07:03:00Z</dcterms:modified>
</cp:coreProperties>
</file>