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757A9C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eastAsia="Times New Roman"/>
          <w:color w:val="auto"/>
          <w:sz w:val="18"/>
          <w:szCs w:val="18"/>
        </w:rPr>
        <w:t xml:space="preserve">    </w:t>
      </w:r>
      <w:r w:rsidR="00F0030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1F6BA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2272A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577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bookmarkStart w:id="1" w:name="_Hlk207105435"/>
      <w:r w:rsidR="005C35A5" w:rsidRPr="00800BA7">
        <w:rPr>
          <w:rFonts w:ascii="Garamond" w:hAnsi="Garamond"/>
          <w:b/>
        </w:rPr>
        <w:t>„</w:t>
      </w:r>
      <w:r w:rsidR="001F6BA5" w:rsidRPr="001965C4">
        <w:rPr>
          <w:rFonts w:ascii="Garamond" w:hAnsi="Garamond"/>
          <w:b/>
        </w:rPr>
        <w:t>Kurs spawania metodą TIG (141) moduł I, II i III</w:t>
      </w:r>
      <w:r w:rsidR="005C35A5" w:rsidRPr="00800BA7">
        <w:rPr>
          <w:rFonts w:ascii="Garamond" w:hAnsi="Garamond"/>
          <w:b/>
        </w:rPr>
        <w:t>”</w:t>
      </w:r>
      <w:bookmarkEnd w:id="1"/>
      <w:r w:rsidR="000436C3">
        <w:rPr>
          <w:rFonts w:ascii="Garamond" w:hAnsi="Garamond"/>
          <w:b/>
        </w:rPr>
        <w:t xml:space="preserve"> </w:t>
      </w:r>
      <w:r w:rsidR="001F6BA5" w:rsidRPr="00F12966">
        <w:rPr>
          <w:rFonts w:ascii="Garamond" w:eastAsia="Times New Roman" w:hAnsi="Garamond"/>
          <w:color w:val="auto"/>
        </w:rPr>
        <w:t xml:space="preserve">dla </w:t>
      </w:r>
      <w:r w:rsidR="001F6BA5">
        <w:rPr>
          <w:rFonts w:ascii="Garamond" w:eastAsia="Times New Roman" w:hAnsi="Garamond"/>
          <w:color w:val="auto"/>
        </w:rPr>
        <w:t>2</w:t>
      </w:r>
      <w:r w:rsidR="001F6BA5" w:rsidRPr="00F12966">
        <w:rPr>
          <w:rFonts w:ascii="Garamond" w:eastAsia="Times New Roman" w:hAnsi="Garamond"/>
          <w:color w:val="auto"/>
        </w:rPr>
        <w:t xml:space="preserve"> os</w:t>
      </w:r>
      <w:r w:rsidR="001F6BA5">
        <w:rPr>
          <w:rFonts w:ascii="Garamond" w:eastAsia="Times New Roman" w:hAnsi="Garamond"/>
          <w:color w:val="auto"/>
        </w:rPr>
        <w:t>ób</w:t>
      </w:r>
      <w:r w:rsidR="001F6BA5"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="001F6BA5" w:rsidRPr="00F12966">
        <w:rPr>
          <w:rFonts w:ascii="Garamond" w:eastAsia="Times New Roman" w:hAnsi="Garamond"/>
          <w:color w:val="auto"/>
        </w:rPr>
        <w:t>bezrobotn</w:t>
      </w:r>
      <w:r w:rsidR="001F6BA5">
        <w:rPr>
          <w:rFonts w:ascii="Garamond" w:eastAsia="Times New Roman" w:hAnsi="Garamond"/>
          <w:color w:val="auto"/>
        </w:rPr>
        <w:t xml:space="preserve">ych </w:t>
      </w:r>
      <w:r w:rsidR="001F6BA5" w:rsidRPr="00F12966">
        <w:rPr>
          <w:rFonts w:ascii="Garamond" w:eastAsia="Times New Roman" w:hAnsi="Garamond"/>
          <w:color w:val="auto"/>
        </w:rPr>
        <w:t>zarejestrowan</w:t>
      </w:r>
      <w:r w:rsidR="001F6BA5">
        <w:rPr>
          <w:rFonts w:ascii="Garamond" w:eastAsia="Times New Roman" w:hAnsi="Garamond"/>
          <w:color w:val="auto"/>
        </w:rPr>
        <w:t>ych</w:t>
      </w:r>
      <w:r w:rsidR="001F6BA5" w:rsidRPr="00F12966">
        <w:rPr>
          <w:rFonts w:ascii="Garamond" w:eastAsia="Times New Roman" w:hAnsi="Garamond"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w Powiatowym Urzędzie Pracy 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2272A8">
        <w:rPr>
          <w:rFonts w:ascii="Garamond" w:eastAsia="Times New Roman" w:hAnsi="Garamond"/>
          <w:bCs/>
          <w:color w:val="auto"/>
        </w:rPr>
        <w:t>6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36C3"/>
    <w:rsid w:val="0004552A"/>
    <w:rsid w:val="000716E4"/>
    <w:rsid w:val="0008123F"/>
    <w:rsid w:val="000C702B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1F6BA5"/>
    <w:rsid w:val="00206DA4"/>
    <w:rsid w:val="002107AC"/>
    <w:rsid w:val="00212D67"/>
    <w:rsid w:val="00224357"/>
    <w:rsid w:val="002272A8"/>
    <w:rsid w:val="00236035"/>
    <w:rsid w:val="00247E6D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5771A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5C35A5"/>
    <w:rsid w:val="0062107F"/>
    <w:rsid w:val="00643AE8"/>
    <w:rsid w:val="00694737"/>
    <w:rsid w:val="006A3F12"/>
    <w:rsid w:val="006C4BEC"/>
    <w:rsid w:val="006E2A70"/>
    <w:rsid w:val="00736EE4"/>
    <w:rsid w:val="00737FDC"/>
    <w:rsid w:val="00757A9C"/>
    <w:rsid w:val="007615CD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E4790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15FC"/>
    <w:rsid w:val="00D878A2"/>
    <w:rsid w:val="00D91C18"/>
    <w:rsid w:val="00DE2A67"/>
    <w:rsid w:val="00DF77CC"/>
    <w:rsid w:val="00E06F99"/>
    <w:rsid w:val="00E379C1"/>
    <w:rsid w:val="00E54526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BEE703A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A5F76-0020-41F4-9DEF-7382D7BF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28</cp:revision>
  <cp:lastPrinted>2026-04-22T05:36:00Z</cp:lastPrinted>
  <dcterms:created xsi:type="dcterms:W3CDTF">2023-07-24T06:52:00Z</dcterms:created>
  <dcterms:modified xsi:type="dcterms:W3CDTF">2026-04-22T05:38:00Z</dcterms:modified>
</cp:coreProperties>
</file>