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A11FA8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A11FA8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>Prawo jazdy kat. D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1965C4">
        <w:rPr>
          <w:rFonts w:ascii="Garamond" w:eastAsia="Times New Roman" w:hAnsi="Garamond"/>
          <w:b/>
          <w:color w:val="auto"/>
        </w:rPr>
        <w:t>2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1965C4">
        <w:rPr>
          <w:rFonts w:ascii="Garamond" w:eastAsia="Times New Roman" w:hAnsi="Garamond"/>
          <w:b/>
          <w:color w:val="auto"/>
        </w:rPr>
        <w:t>ób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1965C4">
        <w:rPr>
          <w:rFonts w:ascii="Garamond" w:eastAsia="Times New Roman" w:hAnsi="Garamond"/>
          <w:b/>
          <w:color w:val="auto"/>
        </w:rPr>
        <w:t>ych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1965C4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="00A11FA8">
        <w:rPr>
          <w:rFonts w:ascii="Garamond" w:eastAsia="Times New Roman" w:hAnsi="Garamond"/>
          <w:color w:val="auto"/>
        </w:rPr>
        <w:t xml:space="preserve"> </w:t>
      </w:r>
      <w:r w:rsidR="00A11FA8" w:rsidRPr="00EB732C">
        <w:rPr>
          <w:rFonts w:ascii="Garamond" w:hAnsi="Garamond"/>
          <w:b/>
        </w:rPr>
        <w:t>posiadając</w:t>
      </w:r>
      <w:r w:rsidR="00A11FA8">
        <w:rPr>
          <w:rFonts w:ascii="Garamond" w:hAnsi="Garamond"/>
          <w:b/>
        </w:rPr>
        <w:t>ych</w:t>
      </w:r>
      <w:r w:rsidR="00A11FA8" w:rsidRPr="00EB732C">
        <w:rPr>
          <w:rFonts w:ascii="Garamond" w:hAnsi="Garamond"/>
          <w:b/>
        </w:rPr>
        <w:t xml:space="preserve"> prawo ja</w:t>
      </w:r>
      <w:bookmarkStart w:id="3" w:name="_GoBack"/>
      <w:bookmarkEnd w:id="3"/>
      <w:r w:rsidR="00A11FA8" w:rsidRPr="00EB732C">
        <w:rPr>
          <w:rFonts w:ascii="Garamond" w:hAnsi="Garamond"/>
          <w:b/>
        </w:rPr>
        <w:t xml:space="preserve">zdy kat. </w:t>
      </w:r>
      <w:r w:rsidR="00A11FA8">
        <w:rPr>
          <w:rFonts w:ascii="Garamond" w:hAnsi="Garamond"/>
          <w:b/>
        </w:rPr>
        <w:t>C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1965C4">
              <w:rPr>
                <w:rFonts w:ascii="Garamond" w:eastAsia="Times New Roman" w:hAnsi="Garamond"/>
                <w:b/>
              </w:rPr>
              <w:t>2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1965C4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1965C4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>Prawo jazdy kat. D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965C4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1FA8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CEB71C8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08B1-7A02-4A2C-A547-86AEA69B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2456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66</cp:revision>
  <cp:lastPrinted>2025-02-17T12:27:00Z</cp:lastPrinted>
  <dcterms:created xsi:type="dcterms:W3CDTF">2023-03-31T11:09:00Z</dcterms:created>
  <dcterms:modified xsi:type="dcterms:W3CDTF">2026-04-22T06:42:00Z</dcterms:modified>
</cp:coreProperties>
</file>