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E72AF7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E72AF7" w:rsidRPr="00EB732C">
        <w:rPr>
          <w:rFonts w:ascii="Garamond" w:hAnsi="Garamond"/>
          <w:b/>
        </w:rPr>
        <w:t>Prawo jazdy kat. D</w:t>
      </w:r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="001F6BA5" w:rsidRPr="00F12966">
        <w:rPr>
          <w:rFonts w:ascii="Garamond" w:eastAsia="Times New Roman" w:hAnsi="Garamond"/>
          <w:color w:val="auto"/>
        </w:rPr>
        <w:t xml:space="preserve">dla </w:t>
      </w:r>
      <w:r w:rsidR="001F6BA5">
        <w:rPr>
          <w:rFonts w:ascii="Garamond" w:eastAsia="Times New Roman" w:hAnsi="Garamond"/>
          <w:color w:val="auto"/>
        </w:rPr>
        <w:t>2</w:t>
      </w:r>
      <w:r w:rsidR="001F6BA5" w:rsidRPr="00F12966">
        <w:rPr>
          <w:rFonts w:ascii="Garamond" w:eastAsia="Times New Roman" w:hAnsi="Garamond"/>
          <w:color w:val="auto"/>
        </w:rPr>
        <w:t xml:space="preserve"> os</w:t>
      </w:r>
      <w:r w:rsidR="001F6BA5">
        <w:rPr>
          <w:rFonts w:ascii="Garamond" w:eastAsia="Times New Roman" w:hAnsi="Garamond"/>
          <w:color w:val="auto"/>
        </w:rPr>
        <w:t>ób</w:t>
      </w:r>
      <w:r w:rsidR="001F6BA5"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="001F6BA5" w:rsidRPr="00F12966">
        <w:rPr>
          <w:rFonts w:ascii="Garamond" w:eastAsia="Times New Roman" w:hAnsi="Garamond"/>
          <w:color w:val="auto"/>
        </w:rPr>
        <w:t>bezrobotn</w:t>
      </w:r>
      <w:r w:rsidR="001F6BA5">
        <w:rPr>
          <w:rFonts w:ascii="Garamond" w:eastAsia="Times New Roman" w:hAnsi="Garamond"/>
          <w:color w:val="auto"/>
        </w:rPr>
        <w:t xml:space="preserve">ych </w:t>
      </w:r>
      <w:r w:rsidR="001F6BA5" w:rsidRPr="00F12966">
        <w:rPr>
          <w:rFonts w:ascii="Garamond" w:eastAsia="Times New Roman" w:hAnsi="Garamond"/>
          <w:color w:val="auto"/>
        </w:rPr>
        <w:t>zarejestrowan</w:t>
      </w:r>
      <w:r w:rsidR="001F6BA5">
        <w:rPr>
          <w:rFonts w:ascii="Garamond" w:eastAsia="Times New Roman" w:hAnsi="Garamond"/>
          <w:color w:val="auto"/>
        </w:rPr>
        <w:t>ych</w:t>
      </w:r>
      <w:r w:rsidR="001F6BA5" w:rsidRPr="00F12966">
        <w:rPr>
          <w:rFonts w:ascii="Garamond" w:eastAsia="Times New Roman" w:hAnsi="Garamond"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w Powiatowym Urzędzie Pracy w Będzinie</w:t>
      </w:r>
      <w:r w:rsidR="00E72AF7">
        <w:rPr>
          <w:rFonts w:ascii="Garamond" w:eastAsia="Times New Roman" w:hAnsi="Garamond"/>
          <w:color w:val="auto"/>
        </w:rPr>
        <w:t xml:space="preserve"> </w:t>
      </w:r>
      <w:r w:rsidR="00E72AF7" w:rsidRPr="00EB732C">
        <w:rPr>
          <w:rFonts w:ascii="Garamond" w:hAnsi="Garamond"/>
          <w:b/>
        </w:rPr>
        <w:t>posiadając</w:t>
      </w:r>
      <w:r w:rsidR="00E72AF7">
        <w:rPr>
          <w:rFonts w:ascii="Garamond" w:hAnsi="Garamond"/>
          <w:b/>
        </w:rPr>
        <w:t>ych</w:t>
      </w:r>
      <w:r w:rsidR="00E72AF7" w:rsidRPr="00EB732C">
        <w:rPr>
          <w:rFonts w:ascii="Garamond" w:hAnsi="Garamond"/>
          <w:b/>
        </w:rPr>
        <w:t xml:space="preserve"> prawo jazdy kat. </w:t>
      </w:r>
      <w:r w:rsidR="00E72AF7">
        <w:rPr>
          <w:rFonts w:ascii="Garamond" w:hAnsi="Garamond"/>
          <w:b/>
        </w:rPr>
        <w:t>C</w:t>
      </w:r>
      <w:bookmarkStart w:id="1" w:name="_GoBack"/>
      <w:bookmarkEnd w:id="1"/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0C702B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1F6BA5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72AF7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1A8E974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C80B-4F6E-470C-804F-200E1DFC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29</cp:revision>
  <cp:lastPrinted>2026-04-22T05:36:00Z</cp:lastPrinted>
  <dcterms:created xsi:type="dcterms:W3CDTF">2023-07-24T06:52:00Z</dcterms:created>
  <dcterms:modified xsi:type="dcterms:W3CDTF">2026-04-22T06:44:00Z</dcterms:modified>
</cp:coreProperties>
</file>