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2836" w14:textId="77777777" w:rsidR="004B5426" w:rsidRP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14:paraId="51409E05" w14:textId="66C79FDB" w:rsid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2FF2A8AA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Załącznik nr 3</w:t>
      </w:r>
    </w:p>
    <w:p w14:paraId="0B3D46D9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do Zapytania ofertowego  nr                </w:t>
      </w:r>
    </w:p>
    <w:p w14:paraId="134C9091" w14:textId="632257E7" w:rsid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DZF.5128.1.</w:t>
      </w:r>
      <w:r w:rsidR="00A239CB">
        <w:rPr>
          <w:rFonts w:eastAsia="Times New Roman"/>
          <w:b/>
          <w:bCs/>
          <w:color w:val="auto"/>
          <w:sz w:val="21"/>
          <w:szCs w:val="21"/>
          <w:lang w:eastAsia="ar-SA"/>
        </w:rPr>
        <w:t>5</w:t>
      </w:r>
      <w:bookmarkStart w:id="0" w:name="_GoBack"/>
      <w:bookmarkEnd w:id="0"/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.2026.JF</w:t>
      </w: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.                                                                                                             </w:t>
      </w:r>
    </w:p>
    <w:p w14:paraId="33DF271A" w14:textId="12EBF022" w:rsidR="00DC215F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0067FA1C" w14:textId="77777777" w:rsidR="00DC215F" w:rsidRPr="004B5426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3385E0A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B82BF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23CAA35D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B82BF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>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292E52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292E52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292E52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1</w:t>
      </w:r>
      <w:r w:rsidR="000D5A27" w:rsidRPr="00292E52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92E52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3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Rozporządzenia, </w:t>
      </w:r>
      <w:r w:rsidRPr="00292E52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292E52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292E52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292E52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292E52">
        <w:rPr>
          <w:rFonts w:ascii="Garamond" w:eastAsia="Times New Roman" w:hAnsi="Garamond"/>
          <w:color w:val="auto"/>
          <w:lang w:eastAsia="ar-SA"/>
        </w:rPr>
        <w:t>list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y</w:t>
      </w:r>
      <w:r w:rsidR="00212D67" w:rsidRPr="00292E52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292E52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292E52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6F8A66DD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237C68D4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</w:t>
      </w:r>
      <w:r w:rsidRPr="00292E52">
        <w:rPr>
          <w:rFonts w:ascii="Garamond" w:eastAsia="Times New Roman" w:hAnsi="Garamond"/>
          <w:color w:val="auto"/>
          <w:lang w:eastAsia="ar-SA"/>
        </w:rPr>
        <w:t>wystawienie</w:t>
      </w:r>
      <w:r w:rsidR="0091382E" w:rsidRPr="00292E52">
        <w:rPr>
          <w:rFonts w:ascii="Garamond" w:eastAsia="Times New Roman" w:hAnsi="Garamond"/>
          <w:color w:val="auto"/>
          <w:lang w:eastAsia="ar-SA"/>
        </w:rPr>
        <w:t xml:space="preserve"> i doręczenie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faktury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3767261D" w14:textId="3285A585" w:rsid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4C2BB9C1" w14:textId="77777777" w:rsidR="000D5A27" w:rsidRPr="00212D67" w:rsidRDefault="000D5A27" w:rsidP="000D5A27">
      <w:pPr>
        <w:tabs>
          <w:tab w:val="left" w:pos="36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color w:val="auto"/>
          <w:lang w:eastAsia="ar-SA"/>
        </w:rPr>
      </w:pP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2127901F" w14:textId="77777777" w:rsidR="00292E52" w:rsidRPr="00BB0912" w:rsidRDefault="00292E52" w:rsidP="00DC215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5D4C8EC0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</w:t>
      </w:r>
      <w:r w:rsidR="00DC215F">
        <w:rPr>
          <w:rFonts w:ascii="Garamond" w:eastAsia="Times New Roman" w:hAnsi="Garamond"/>
          <w:color w:val="auto"/>
          <w:lang w:eastAsia="ar-SA"/>
        </w:rPr>
        <w:br/>
      </w:r>
      <w:r w:rsidR="00DF1D4F">
        <w:rPr>
          <w:rFonts w:ascii="Garamond" w:eastAsia="Times New Roman" w:hAnsi="Garamond"/>
          <w:color w:val="auto"/>
          <w:lang w:eastAsia="ar-SA"/>
        </w:rPr>
        <w:t xml:space="preserve">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A1ED" w14:textId="77777777" w:rsidR="00787D9B" w:rsidRDefault="00787D9B" w:rsidP="00C44ECF">
      <w:pPr>
        <w:spacing w:after="0" w:line="240" w:lineRule="auto"/>
      </w:pPr>
      <w:r>
        <w:separator/>
      </w:r>
    </w:p>
  </w:endnote>
  <w:endnote w:type="continuationSeparator" w:id="0">
    <w:p w14:paraId="422BBFD5" w14:textId="77777777" w:rsidR="00787D9B" w:rsidRDefault="00787D9B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8272" w14:textId="77777777" w:rsidR="00787D9B" w:rsidRDefault="00787D9B" w:rsidP="00C44ECF">
      <w:pPr>
        <w:spacing w:after="0" w:line="240" w:lineRule="auto"/>
      </w:pPr>
      <w:r>
        <w:separator/>
      </w:r>
    </w:p>
  </w:footnote>
  <w:footnote w:type="continuationSeparator" w:id="0">
    <w:p w14:paraId="6D2A2253" w14:textId="77777777" w:rsidR="00787D9B" w:rsidRDefault="00787D9B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753AA"/>
    <w:rsid w:val="001B4050"/>
    <w:rsid w:val="001C17F9"/>
    <w:rsid w:val="001C18A9"/>
    <w:rsid w:val="001C6007"/>
    <w:rsid w:val="001D0F84"/>
    <w:rsid w:val="001D7FAF"/>
    <w:rsid w:val="00206DA4"/>
    <w:rsid w:val="00210440"/>
    <w:rsid w:val="00212D67"/>
    <w:rsid w:val="0021340B"/>
    <w:rsid w:val="00253215"/>
    <w:rsid w:val="0026497A"/>
    <w:rsid w:val="00285074"/>
    <w:rsid w:val="00292E52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4761E"/>
    <w:rsid w:val="00386A23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50DF3"/>
    <w:rsid w:val="00551B45"/>
    <w:rsid w:val="0055770E"/>
    <w:rsid w:val="00597888"/>
    <w:rsid w:val="00597D9D"/>
    <w:rsid w:val="005B2570"/>
    <w:rsid w:val="005E415E"/>
    <w:rsid w:val="005F04F9"/>
    <w:rsid w:val="00612810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87D9B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8F1FED"/>
    <w:rsid w:val="00900389"/>
    <w:rsid w:val="0091382E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239CB"/>
    <w:rsid w:val="00A31F8B"/>
    <w:rsid w:val="00A3528A"/>
    <w:rsid w:val="00A6019F"/>
    <w:rsid w:val="00A61B15"/>
    <w:rsid w:val="00A779F3"/>
    <w:rsid w:val="00A857EA"/>
    <w:rsid w:val="00A95E3E"/>
    <w:rsid w:val="00AC40EA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82BFB"/>
    <w:rsid w:val="00BB0912"/>
    <w:rsid w:val="00BC625A"/>
    <w:rsid w:val="00BC6728"/>
    <w:rsid w:val="00BD0903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E1DF4"/>
    <w:rsid w:val="00CE373C"/>
    <w:rsid w:val="00D257BB"/>
    <w:rsid w:val="00D34F47"/>
    <w:rsid w:val="00D41550"/>
    <w:rsid w:val="00D4596A"/>
    <w:rsid w:val="00D5068E"/>
    <w:rsid w:val="00D878A2"/>
    <w:rsid w:val="00DC215F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161B0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D157-6F85-467D-8A11-D8E94733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2689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8</cp:revision>
  <cp:lastPrinted>2025-07-15T08:25:00Z</cp:lastPrinted>
  <dcterms:created xsi:type="dcterms:W3CDTF">2026-03-20T07:30:00Z</dcterms:created>
  <dcterms:modified xsi:type="dcterms:W3CDTF">2026-04-22T07:35:00Z</dcterms:modified>
</cp:coreProperties>
</file>