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5426" w:rsidRDefault="004B5426" w:rsidP="004B5426">
      <w:pPr>
        <w:suppressAutoHyphens/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1"/>
          <w:szCs w:val="21"/>
          <w:lang w:eastAsia="ar-SA"/>
        </w:rPr>
      </w:pPr>
    </w:p>
    <w:p w:rsidR="00F12966" w:rsidRPr="004B5426" w:rsidRDefault="00F12966" w:rsidP="004B5426">
      <w:pPr>
        <w:suppressAutoHyphens/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1"/>
          <w:szCs w:val="21"/>
          <w:lang w:eastAsia="ar-SA"/>
        </w:rPr>
      </w:pPr>
    </w:p>
    <w:p w:rsidR="00F12966" w:rsidRPr="00F12966" w:rsidRDefault="00F12966" w:rsidP="00F12966">
      <w:pPr>
        <w:spacing w:after="0" w:line="240" w:lineRule="auto"/>
        <w:ind w:left="5664" w:right="0" w:firstLine="708"/>
        <w:jc w:val="right"/>
        <w:outlineLvl w:val="0"/>
        <w:rPr>
          <w:rFonts w:ascii="Garamond" w:eastAsia="Times New Roman" w:hAnsi="Garamond"/>
          <w:b/>
          <w:color w:val="auto"/>
          <w:sz w:val="18"/>
          <w:szCs w:val="18"/>
        </w:rPr>
      </w:pPr>
      <w:r w:rsidRPr="00F12966">
        <w:rPr>
          <w:rFonts w:ascii="Garamond" w:eastAsia="Times New Roman" w:hAnsi="Garamond"/>
          <w:b/>
          <w:color w:val="auto"/>
          <w:sz w:val="18"/>
          <w:szCs w:val="18"/>
        </w:rPr>
        <w:t xml:space="preserve">Załącznik nr </w:t>
      </w:r>
      <w:r w:rsidR="0062107F">
        <w:rPr>
          <w:rFonts w:ascii="Garamond" w:eastAsia="Times New Roman" w:hAnsi="Garamond"/>
          <w:b/>
          <w:color w:val="auto"/>
          <w:sz w:val="18"/>
          <w:szCs w:val="18"/>
        </w:rPr>
        <w:t>4</w:t>
      </w:r>
    </w:p>
    <w:p w:rsidR="00F12966" w:rsidRPr="00F12966" w:rsidRDefault="00F12966" w:rsidP="00F12966">
      <w:pPr>
        <w:tabs>
          <w:tab w:val="left" w:pos="7020"/>
        </w:tabs>
        <w:spacing w:after="0" w:line="240" w:lineRule="auto"/>
        <w:ind w:left="7032" w:right="0" w:firstLine="0"/>
        <w:jc w:val="right"/>
        <w:outlineLvl w:val="0"/>
        <w:rPr>
          <w:rFonts w:ascii="Garamond" w:eastAsia="Times New Roman" w:hAnsi="Garamond"/>
          <w:color w:val="auto"/>
          <w:sz w:val="18"/>
          <w:szCs w:val="18"/>
        </w:rPr>
      </w:pPr>
      <w:r w:rsidRPr="00F12966">
        <w:rPr>
          <w:rFonts w:ascii="Garamond" w:eastAsia="Times New Roman" w:hAnsi="Garamond"/>
          <w:color w:val="auto"/>
          <w:sz w:val="18"/>
          <w:szCs w:val="18"/>
        </w:rPr>
        <w:t>do Zapytania ofertowego</w:t>
      </w:r>
    </w:p>
    <w:p w:rsidR="00F12966" w:rsidRPr="00F12966" w:rsidRDefault="00F12966" w:rsidP="00F12966">
      <w:pPr>
        <w:tabs>
          <w:tab w:val="left" w:pos="6946"/>
          <w:tab w:val="left" w:leader="dot" w:pos="8505"/>
        </w:tabs>
        <w:spacing w:after="0" w:line="240" w:lineRule="auto"/>
        <w:ind w:left="0" w:right="0" w:firstLine="0"/>
        <w:jc w:val="left"/>
        <w:rPr>
          <w:rFonts w:ascii="Garamond" w:eastAsia="Times New Roman" w:hAnsi="Garamond"/>
          <w:color w:val="auto"/>
          <w:sz w:val="18"/>
          <w:szCs w:val="18"/>
        </w:rPr>
      </w:pPr>
      <w:r w:rsidRPr="00F12966">
        <w:rPr>
          <w:rFonts w:eastAsia="Times New Roman"/>
          <w:noProof/>
          <w:color w:val="auto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14605</wp:posOffset>
                </wp:positionH>
                <wp:positionV relativeFrom="paragraph">
                  <wp:posOffset>79375</wp:posOffset>
                </wp:positionV>
                <wp:extent cx="1637665" cy="0"/>
                <wp:effectExtent l="5080" t="12700" r="5080" b="6350"/>
                <wp:wrapNone/>
                <wp:docPr id="1" name="Łącznik prosty ze strzałką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3766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55D0AF4" id="_x0000_t32" coordsize="21600,21600" o:spt="32" o:oned="t" path="m,l21600,21600e" filled="f">
                <v:path arrowok="t" fillok="f" o:connecttype="none"/>
                <o:lock v:ext="edit" shapetype="t"/>
              </v:shapetype>
              <v:shape id="Łącznik prosty ze strzałką 1" o:spid="_x0000_s1026" type="#_x0000_t32" style="position:absolute;margin-left:1.15pt;margin-top:6.25pt;width:128.9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"/>
            </w:pict>
          </mc:Fallback>
        </mc:AlternateContent>
      </w:r>
      <w:r w:rsidRPr="00F12966">
        <w:rPr>
          <w:rFonts w:eastAsia="Times New Roman"/>
          <w:color w:val="auto"/>
          <w:sz w:val="18"/>
          <w:szCs w:val="18"/>
        </w:rPr>
        <w:t xml:space="preserve">                                                                                                                                                                   </w:t>
      </w:r>
      <w:r w:rsidR="00757A9C">
        <w:rPr>
          <w:rFonts w:eastAsia="Times New Roman"/>
          <w:color w:val="auto"/>
          <w:sz w:val="18"/>
          <w:szCs w:val="18"/>
        </w:rPr>
        <w:t xml:space="preserve">     </w:t>
      </w:r>
      <w:r w:rsidRPr="00F12966">
        <w:rPr>
          <w:rFonts w:eastAsia="Times New Roman"/>
          <w:color w:val="auto"/>
          <w:sz w:val="18"/>
          <w:szCs w:val="18"/>
        </w:rPr>
        <w:t xml:space="preserve">    </w:t>
      </w:r>
      <w:r w:rsidR="00F00306">
        <w:rPr>
          <w:rFonts w:eastAsia="Times New Roman"/>
          <w:color w:val="auto"/>
          <w:sz w:val="18"/>
          <w:szCs w:val="18"/>
        </w:rPr>
        <w:t xml:space="preserve"> </w:t>
      </w:r>
      <w:r w:rsidRPr="00F12966">
        <w:rPr>
          <w:rFonts w:eastAsia="Times New Roman"/>
          <w:color w:val="auto"/>
          <w:sz w:val="18"/>
          <w:szCs w:val="18"/>
        </w:rPr>
        <w:t xml:space="preserve">  </w:t>
      </w:r>
      <w:r w:rsidRPr="00F12966">
        <w:rPr>
          <w:rFonts w:ascii="Garamond" w:eastAsia="Times New Roman" w:hAnsi="Garamond"/>
          <w:color w:val="auto"/>
          <w:sz w:val="18"/>
          <w:szCs w:val="18"/>
        </w:rPr>
        <w:t>nr</w:t>
      </w:r>
      <w:r>
        <w:rPr>
          <w:rFonts w:ascii="Garamond" w:eastAsia="Times New Roman" w:hAnsi="Garamond"/>
          <w:color w:val="auto"/>
          <w:sz w:val="18"/>
          <w:szCs w:val="18"/>
        </w:rPr>
        <w:t xml:space="preserve"> </w:t>
      </w:r>
      <w:r w:rsidR="00F00306">
        <w:rPr>
          <w:rFonts w:ascii="Garamond" w:eastAsia="Times New Roman" w:hAnsi="Garamond"/>
          <w:b/>
          <w:color w:val="auto"/>
          <w:sz w:val="18"/>
          <w:szCs w:val="18"/>
          <w:shd w:val="clear" w:color="auto" w:fill="FFFFFF"/>
        </w:rPr>
        <w:t>DZF</w:t>
      </w:r>
      <w:r w:rsidRPr="00F12966">
        <w:rPr>
          <w:rFonts w:ascii="Garamond" w:eastAsia="Times New Roman" w:hAnsi="Garamond"/>
          <w:b/>
          <w:color w:val="auto"/>
          <w:sz w:val="18"/>
          <w:szCs w:val="18"/>
          <w:shd w:val="clear" w:color="auto" w:fill="FFFFFF"/>
        </w:rPr>
        <w:t>.5128.</w:t>
      </w:r>
      <w:r w:rsidR="007930C4">
        <w:rPr>
          <w:rFonts w:ascii="Garamond" w:eastAsia="Times New Roman" w:hAnsi="Garamond"/>
          <w:b/>
          <w:color w:val="auto"/>
          <w:sz w:val="18"/>
          <w:szCs w:val="18"/>
          <w:shd w:val="clear" w:color="auto" w:fill="FFFFFF"/>
        </w:rPr>
        <w:t>1.</w:t>
      </w:r>
      <w:r w:rsidR="00DB3BE3" w:rsidRPr="00DB3BE3">
        <w:rPr>
          <w:rFonts w:ascii="Garamond" w:eastAsia="Times New Roman" w:hAnsi="Garamond"/>
          <w:b/>
          <w:color w:val="auto"/>
          <w:sz w:val="18"/>
          <w:szCs w:val="18"/>
          <w:shd w:val="clear" w:color="auto" w:fill="FFFFFF"/>
        </w:rPr>
        <w:t>5</w:t>
      </w:r>
      <w:r w:rsidRPr="00F12966">
        <w:rPr>
          <w:rFonts w:ascii="Garamond" w:eastAsia="Times New Roman" w:hAnsi="Garamond"/>
          <w:b/>
          <w:color w:val="auto"/>
          <w:sz w:val="18"/>
          <w:szCs w:val="18"/>
          <w:shd w:val="clear" w:color="auto" w:fill="FFFFFF"/>
        </w:rPr>
        <w:t>.202</w:t>
      </w:r>
      <w:r w:rsidR="002272A8">
        <w:rPr>
          <w:rFonts w:ascii="Garamond" w:eastAsia="Times New Roman" w:hAnsi="Garamond"/>
          <w:b/>
          <w:color w:val="auto"/>
          <w:sz w:val="18"/>
          <w:szCs w:val="18"/>
          <w:shd w:val="clear" w:color="auto" w:fill="FFFFFF"/>
        </w:rPr>
        <w:t>6</w:t>
      </w:r>
      <w:r w:rsidRPr="00F12966">
        <w:rPr>
          <w:rFonts w:ascii="Garamond" w:eastAsia="Times New Roman" w:hAnsi="Garamond"/>
          <w:b/>
          <w:color w:val="auto"/>
          <w:sz w:val="18"/>
          <w:szCs w:val="18"/>
          <w:shd w:val="clear" w:color="auto" w:fill="FFFFFF"/>
        </w:rPr>
        <w:t>.</w:t>
      </w:r>
      <w:r w:rsidR="0035771A">
        <w:rPr>
          <w:rFonts w:ascii="Garamond" w:eastAsia="Times New Roman" w:hAnsi="Garamond"/>
          <w:b/>
          <w:color w:val="auto"/>
          <w:sz w:val="18"/>
          <w:szCs w:val="18"/>
          <w:shd w:val="clear" w:color="auto" w:fill="FFFFFF"/>
        </w:rPr>
        <w:t>JF</w:t>
      </w:r>
    </w:p>
    <w:p w:rsidR="00F12966" w:rsidRPr="00F12966" w:rsidRDefault="00F12966" w:rsidP="00F12966">
      <w:pPr>
        <w:spacing w:after="0" w:line="240" w:lineRule="auto"/>
        <w:ind w:left="0" w:right="0" w:firstLine="0"/>
        <w:jc w:val="left"/>
        <w:outlineLvl w:val="0"/>
        <w:rPr>
          <w:rFonts w:ascii="Garamond" w:eastAsia="Times New Roman" w:hAnsi="Garamond"/>
          <w:sz w:val="18"/>
          <w:szCs w:val="18"/>
        </w:rPr>
      </w:pPr>
      <w:r w:rsidRPr="00F12966">
        <w:rPr>
          <w:rFonts w:ascii="Garamond" w:eastAsia="Times New Roman" w:hAnsi="Garamond"/>
          <w:sz w:val="18"/>
          <w:szCs w:val="18"/>
        </w:rPr>
        <w:t xml:space="preserve">    /pieczęć firmowa </w:t>
      </w:r>
      <w:r w:rsidR="0016212C">
        <w:rPr>
          <w:rFonts w:ascii="Garamond" w:eastAsia="Times New Roman" w:hAnsi="Garamond"/>
          <w:sz w:val="18"/>
          <w:szCs w:val="18"/>
        </w:rPr>
        <w:t>Podmiotu Trzeciego</w:t>
      </w:r>
      <w:r w:rsidRPr="00F12966">
        <w:rPr>
          <w:rFonts w:ascii="Garamond" w:eastAsia="Times New Roman" w:hAnsi="Garamond"/>
          <w:sz w:val="18"/>
          <w:szCs w:val="18"/>
        </w:rPr>
        <w:t>/</w:t>
      </w:r>
    </w:p>
    <w:p w:rsidR="00F12966" w:rsidRPr="00F12966" w:rsidRDefault="00F12966" w:rsidP="00F12966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ascii="Garamond" w:eastAsia="Times New Roman" w:hAnsi="Garamond" w:cs="Times New Roman"/>
          <w:bCs/>
          <w:color w:val="auto"/>
          <w:sz w:val="20"/>
          <w:szCs w:val="20"/>
        </w:rPr>
      </w:pPr>
    </w:p>
    <w:p w:rsidR="0062107F" w:rsidRDefault="0062107F" w:rsidP="0062107F">
      <w:pPr>
        <w:tabs>
          <w:tab w:val="left" w:leader="dot" w:pos="8505"/>
        </w:tabs>
        <w:spacing w:after="0" w:line="240" w:lineRule="auto"/>
        <w:ind w:left="0" w:right="0" w:firstLine="0"/>
        <w:jc w:val="center"/>
        <w:outlineLvl w:val="0"/>
        <w:rPr>
          <w:rFonts w:ascii="Garamond" w:eastAsia="Times New Roman" w:hAnsi="Garamond"/>
          <w:b/>
          <w:bCs/>
          <w:color w:val="auto"/>
        </w:rPr>
      </w:pPr>
    </w:p>
    <w:p w:rsidR="0062107F" w:rsidRPr="008B11F7" w:rsidRDefault="0062107F" w:rsidP="0062107F">
      <w:pPr>
        <w:tabs>
          <w:tab w:val="left" w:leader="dot" w:pos="8505"/>
        </w:tabs>
        <w:spacing w:after="0" w:line="240" w:lineRule="auto"/>
        <w:ind w:left="0" w:right="0" w:firstLine="0"/>
        <w:jc w:val="center"/>
        <w:outlineLvl w:val="0"/>
        <w:rPr>
          <w:rFonts w:ascii="Garamond" w:eastAsia="Times New Roman" w:hAnsi="Garamond"/>
          <w:b/>
          <w:bCs/>
          <w:color w:val="auto"/>
        </w:rPr>
      </w:pPr>
      <w:r w:rsidRPr="008B11F7">
        <w:rPr>
          <w:rFonts w:ascii="Garamond" w:eastAsia="Times New Roman" w:hAnsi="Garamond"/>
          <w:b/>
          <w:bCs/>
          <w:color w:val="auto"/>
        </w:rPr>
        <w:t xml:space="preserve">OŚWIADCZENIE </w:t>
      </w:r>
    </w:p>
    <w:p w:rsidR="0062107F" w:rsidRPr="008B11F7" w:rsidRDefault="0062107F" w:rsidP="0062107F">
      <w:pPr>
        <w:tabs>
          <w:tab w:val="left" w:leader="dot" w:pos="8505"/>
        </w:tabs>
        <w:spacing w:after="0" w:line="240" w:lineRule="auto"/>
        <w:ind w:left="0" w:right="0" w:firstLine="0"/>
        <w:jc w:val="center"/>
        <w:outlineLvl w:val="0"/>
        <w:rPr>
          <w:rFonts w:ascii="Garamond" w:eastAsia="Times New Roman" w:hAnsi="Garamond"/>
          <w:b/>
          <w:bCs/>
          <w:color w:val="auto"/>
        </w:rPr>
      </w:pPr>
      <w:r w:rsidRPr="008B11F7">
        <w:rPr>
          <w:rFonts w:ascii="Garamond" w:eastAsia="Times New Roman" w:hAnsi="Garamond"/>
          <w:b/>
          <w:bCs/>
          <w:color w:val="auto"/>
        </w:rPr>
        <w:t>Podmiotu Trzeciego o oddaniu do dyspozycji Wykonawcy na czas realizacji zamówienia niezbędnych zasobów</w:t>
      </w:r>
    </w:p>
    <w:p w:rsidR="0062107F" w:rsidRPr="008B11F7" w:rsidRDefault="0062107F" w:rsidP="0062107F">
      <w:pPr>
        <w:tabs>
          <w:tab w:val="left" w:leader="dot" w:pos="8505"/>
        </w:tabs>
        <w:spacing w:after="0" w:line="240" w:lineRule="auto"/>
        <w:ind w:left="0" w:right="0" w:firstLine="0"/>
        <w:jc w:val="center"/>
        <w:rPr>
          <w:rFonts w:ascii="Garamond" w:eastAsia="Times New Roman" w:hAnsi="Garamond"/>
          <w:b/>
          <w:bCs/>
          <w:color w:val="auto"/>
        </w:rPr>
      </w:pPr>
    </w:p>
    <w:p w:rsidR="0062107F" w:rsidRPr="008B11F7" w:rsidRDefault="0062107F" w:rsidP="0062107F">
      <w:pPr>
        <w:tabs>
          <w:tab w:val="left" w:leader="dot" w:pos="8505"/>
        </w:tabs>
        <w:spacing w:after="0" w:line="360" w:lineRule="auto"/>
        <w:ind w:left="0" w:right="0" w:firstLine="0"/>
        <w:rPr>
          <w:rFonts w:ascii="Garamond" w:eastAsia="Times New Roman" w:hAnsi="Garamond"/>
          <w:color w:val="auto"/>
        </w:rPr>
      </w:pPr>
      <w:r w:rsidRPr="008B11F7">
        <w:rPr>
          <w:rFonts w:ascii="Garamond" w:eastAsia="Times New Roman" w:hAnsi="Garamond"/>
          <w:bCs/>
          <w:color w:val="auto"/>
        </w:rPr>
        <w:t xml:space="preserve">Oświadczam, że oddaję do dyspozycji na czas realizacji </w:t>
      </w:r>
      <w:r w:rsidRPr="008B11F7">
        <w:rPr>
          <w:rFonts w:ascii="Garamond" w:eastAsia="Times New Roman" w:hAnsi="Garamond"/>
          <w:color w:val="auto"/>
        </w:rPr>
        <w:t xml:space="preserve">usługi szkoleniowej w zakresie </w:t>
      </w:r>
      <w:bookmarkStart w:id="0" w:name="_Hlk207105435"/>
      <w:r w:rsidR="005C35A5" w:rsidRPr="00800BA7">
        <w:rPr>
          <w:rFonts w:ascii="Garamond" w:hAnsi="Garamond"/>
          <w:b/>
        </w:rPr>
        <w:t>„</w:t>
      </w:r>
      <w:r w:rsidR="00E72AF7" w:rsidRPr="00EB732C">
        <w:rPr>
          <w:rFonts w:ascii="Garamond" w:hAnsi="Garamond"/>
          <w:b/>
        </w:rPr>
        <w:t>Prawo jazdy kat. D</w:t>
      </w:r>
      <w:r w:rsidR="005C35A5" w:rsidRPr="00800BA7">
        <w:rPr>
          <w:rFonts w:ascii="Garamond" w:hAnsi="Garamond"/>
          <w:b/>
        </w:rPr>
        <w:t>”</w:t>
      </w:r>
      <w:bookmarkEnd w:id="0"/>
      <w:r w:rsidR="000436C3">
        <w:rPr>
          <w:rFonts w:ascii="Garamond" w:hAnsi="Garamond"/>
          <w:b/>
        </w:rPr>
        <w:t xml:space="preserve"> </w:t>
      </w:r>
      <w:r w:rsidR="001F6BA5" w:rsidRPr="00F12966">
        <w:rPr>
          <w:rFonts w:ascii="Garamond" w:eastAsia="Times New Roman" w:hAnsi="Garamond"/>
          <w:color w:val="auto"/>
        </w:rPr>
        <w:t xml:space="preserve">dla </w:t>
      </w:r>
      <w:r w:rsidR="00DB3BE3" w:rsidRPr="00DB3BE3">
        <w:rPr>
          <w:rFonts w:ascii="Garamond" w:eastAsia="Times New Roman" w:hAnsi="Garamond"/>
          <w:color w:val="auto"/>
        </w:rPr>
        <w:t>1 osoby</w:t>
      </w:r>
      <w:r w:rsidR="00DB3BE3" w:rsidRPr="00DB3BE3">
        <w:rPr>
          <w:rFonts w:ascii="Garamond" w:eastAsia="Times New Roman" w:hAnsi="Garamond"/>
          <w:b/>
          <w:i/>
          <w:color w:val="auto"/>
        </w:rPr>
        <w:t xml:space="preserve"> </w:t>
      </w:r>
      <w:r w:rsidR="00DB3BE3" w:rsidRPr="00DB3BE3">
        <w:rPr>
          <w:rFonts w:ascii="Garamond" w:eastAsia="Times New Roman" w:hAnsi="Garamond"/>
          <w:color w:val="auto"/>
        </w:rPr>
        <w:t xml:space="preserve">bezrobotnej zarejestrowanej w Powiatowym Urzędzie Pracy w Będzinie </w:t>
      </w:r>
      <w:r w:rsidR="00DB3BE3" w:rsidRPr="00DB3BE3">
        <w:rPr>
          <w:rFonts w:ascii="Garamond" w:eastAsia="Times New Roman" w:hAnsi="Garamond"/>
          <w:b/>
          <w:color w:val="auto"/>
        </w:rPr>
        <w:t>posiadającej prawo jazdy kat. B</w:t>
      </w:r>
      <w:bookmarkStart w:id="1" w:name="_GoBack"/>
      <w:bookmarkEnd w:id="1"/>
    </w:p>
    <w:p w:rsidR="0062107F" w:rsidRPr="008B11F7" w:rsidRDefault="0062107F" w:rsidP="0062107F">
      <w:pPr>
        <w:tabs>
          <w:tab w:val="left" w:leader="dot" w:pos="8505"/>
        </w:tabs>
        <w:spacing w:after="0" w:line="360" w:lineRule="auto"/>
        <w:ind w:left="0" w:right="0" w:firstLine="0"/>
        <w:jc w:val="left"/>
        <w:rPr>
          <w:rFonts w:ascii="Garamond" w:eastAsia="Times New Roman" w:hAnsi="Garamond"/>
          <w:bCs/>
          <w:color w:val="auto"/>
          <w:sz w:val="20"/>
          <w:szCs w:val="20"/>
        </w:rPr>
      </w:pPr>
      <w:r w:rsidRPr="008B11F7">
        <w:rPr>
          <w:rFonts w:ascii="Garamond" w:eastAsia="Times New Roman" w:hAnsi="Garamond"/>
          <w:bCs/>
          <w:color w:val="auto"/>
          <w:sz w:val="20"/>
          <w:szCs w:val="20"/>
        </w:rPr>
        <w:t>……………………………………………………………………………………………………………</w:t>
      </w:r>
      <w:r>
        <w:rPr>
          <w:rFonts w:ascii="Garamond" w:eastAsia="Times New Roman" w:hAnsi="Garamond"/>
          <w:bCs/>
          <w:color w:val="auto"/>
          <w:sz w:val="20"/>
          <w:szCs w:val="20"/>
        </w:rPr>
        <w:t>...</w:t>
      </w:r>
      <w:r w:rsidRPr="008B11F7">
        <w:rPr>
          <w:rFonts w:ascii="Garamond" w:eastAsia="Times New Roman" w:hAnsi="Garamond"/>
          <w:bCs/>
          <w:color w:val="auto"/>
          <w:sz w:val="20"/>
          <w:szCs w:val="20"/>
        </w:rPr>
        <w:t>……</w:t>
      </w:r>
      <w:r>
        <w:rPr>
          <w:rFonts w:ascii="Garamond" w:eastAsia="Times New Roman" w:hAnsi="Garamond"/>
          <w:bCs/>
          <w:color w:val="auto"/>
          <w:sz w:val="20"/>
          <w:szCs w:val="20"/>
        </w:rPr>
        <w:t>…</w:t>
      </w:r>
    </w:p>
    <w:p w:rsidR="0062107F" w:rsidRPr="008B11F7" w:rsidRDefault="0062107F" w:rsidP="0062107F">
      <w:pPr>
        <w:tabs>
          <w:tab w:val="left" w:leader="dot" w:pos="8505"/>
        </w:tabs>
        <w:spacing w:after="0" w:line="360" w:lineRule="auto"/>
        <w:ind w:left="0" w:right="0" w:firstLine="0"/>
        <w:jc w:val="left"/>
        <w:rPr>
          <w:rFonts w:ascii="Garamond" w:eastAsia="Times New Roman" w:hAnsi="Garamond"/>
          <w:bCs/>
          <w:color w:val="auto"/>
          <w:sz w:val="20"/>
          <w:szCs w:val="20"/>
        </w:rPr>
      </w:pPr>
      <w:r w:rsidRPr="008B11F7">
        <w:rPr>
          <w:rFonts w:ascii="Garamond" w:eastAsia="Times New Roman" w:hAnsi="Garamond"/>
          <w:bCs/>
          <w:color w:val="auto"/>
          <w:sz w:val="20"/>
          <w:szCs w:val="20"/>
        </w:rPr>
        <w:t>………………………………………………………………………………………………</w:t>
      </w:r>
      <w:r>
        <w:rPr>
          <w:rFonts w:ascii="Garamond" w:eastAsia="Times New Roman" w:hAnsi="Garamond"/>
          <w:bCs/>
          <w:color w:val="auto"/>
          <w:sz w:val="20"/>
          <w:szCs w:val="20"/>
        </w:rPr>
        <w:t>……...</w:t>
      </w:r>
      <w:r w:rsidRPr="008B11F7">
        <w:rPr>
          <w:rFonts w:ascii="Garamond" w:eastAsia="Times New Roman" w:hAnsi="Garamond"/>
          <w:bCs/>
          <w:color w:val="auto"/>
          <w:sz w:val="20"/>
          <w:szCs w:val="20"/>
        </w:rPr>
        <w:t>………………</w:t>
      </w:r>
    </w:p>
    <w:p w:rsidR="0062107F" w:rsidRPr="008B11F7" w:rsidRDefault="0062107F" w:rsidP="0062107F">
      <w:pPr>
        <w:tabs>
          <w:tab w:val="left" w:leader="dot" w:pos="8505"/>
        </w:tabs>
        <w:spacing w:after="0" w:line="360" w:lineRule="auto"/>
        <w:ind w:left="0" w:right="0" w:firstLine="0"/>
        <w:jc w:val="center"/>
        <w:rPr>
          <w:rFonts w:ascii="Garamond" w:eastAsia="Times New Roman" w:hAnsi="Garamond"/>
          <w:bCs/>
          <w:color w:val="auto"/>
          <w:sz w:val="18"/>
          <w:szCs w:val="18"/>
        </w:rPr>
      </w:pPr>
      <w:r w:rsidRPr="008B11F7">
        <w:rPr>
          <w:rFonts w:ascii="Garamond" w:eastAsia="Times New Roman" w:hAnsi="Garamond"/>
          <w:bCs/>
          <w:color w:val="auto"/>
          <w:sz w:val="18"/>
          <w:szCs w:val="18"/>
        </w:rPr>
        <w:t>(dane Wykonawcy)</w:t>
      </w:r>
    </w:p>
    <w:p w:rsidR="0062107F" w:rsidRPr="008B11F7" w:rsidRDefault="0062107F" w:rsidP="0062107F">
      <w:pPr>
        <w:tabs>
          <w:tab w:val="left" w:leader="dot" w:pos="8505"/>
        </w:tabs>
        <w:spacing w:after="0" w:line="360" w:lineRule="auto"/>
        <w:ind w:left="0" w:right="0" w:firstLine="0"/>
        <w:jc w:val="center"/>
        <w:rPr>
          <w:rFonts w:ascii="Garamond" w:eastAsia="Times New Roman" w:hAnsi="Garamond"/>
          <w:bCs/>
          <w:color w:val="auto"/>
          <w:sz w:val="20"/>
          <w:szCs w:val="20"/>
        </w:rPr>
      </w:pPr>
    </w:p>
    <w:p w:rsidR="0062107F" w:rsidRPr="008B11F7" w:rsidRDefault="0062107F" w:rsidP="0062107F">
      <w:pPr>
        <w:tabs>
          <w:tab w:val="left" w:leader="dot" w:pos="8505"/>
        </w:tabs>
        <w:spacing w:after="0" w:line="360" w:lineRule="auto"/>
        <w:ind w:left="0" w:right="0" w:firstLine="0"/>
        <w:jc w:val="left"/>
        <w:rPr>
          <w:rFonts w:ascii="Garamond" w:eastAsia="Times New Roman" w:hAnsi="Garamond"/>
          <w:bCs/>
          <w:color w:val="auto"/>
          <w:sz w:val="20"/>
          <w:szCs w:val="20"/>
        </w:rPr>
      </w:pPr>
      <w:r w:rsidRPr="008B11F7">
        <w:rPr>
          <w:rFonts w:ascii="Garamond" w:eastAsia="Times New Roman" w:hAnsi="Garamond"/>
          <w:bCs/>
          <w:color w:val="auto"/>
        </w:rPr>
        <w:t>niezbędne zasoby:</w:t>
      </w:r>
      <w:r w:rsidRPr="008B11F7">
        <w:rPr>
          <w:rFonts w:ascii="Garamond" w:eastAsia="Times New Roman" w:hAnsi="Garamond"/>
          <w:bCs/>
          <w:color w:val="auto"/>
          <w:sz w:val="20"/>
          <w:szCs w:val="20"/>
        </w:rPr>
        <w:t>…………………………………………………………………………………………</w:t>
      </w:r>
      <w:r>
        <w:rPr>
          <w:rFonts w:ascii="Garamond" w:eastAsia="Times New Roman" w:hAnsi="Garamond"/>
          <w:bCs/>
          <w:color w:val="auto"/>
          <w:sz w:val="20"/>
          <w:szCs w:val="20"/>
        </w:rPr>
        <w:t>..</w:t>
      </w:r>
      <w:r w:rsidRPr="008B11F7">
        <w:rPr>
          <w:rFonts w:ascii="Garamond" w:eastAsia="Times New Roman" w:hAnsi="Garamond"/>
          <w:bCs/>
          <w:color w:val="auto"/>
          <w:sz w:val="20"/>
          <w:szCs w:val="20"/>
        </w:rPr>
        <w:t>…….</w:t>
      </w:r>
    </w:p>
    <w:p w:rsidR="0062107F" w:rsidRPr="008B11F7" w:rsidRDefault="0062107F" w:rsidP="0062107F">
      <w:pPr>
        <w:tabs>
          <w:tab w:val="left" w:leader="dot" w:pos="8505"/>
        </w:tabs>
        <w:spacing w:after="0" w:line="360" w:lineRule="auto"/>
        <w:ind w:left="0" w:right="0" w:firstLine="0"/>
        <w:jc w:val="left"/>
        <w:rPr>
          <w:rFonts w:ascii="Garamond" w:eastAsia="Times New Roman" w:hAnsi="Garamond"/>
          <w:bCs/>
          <w:color w:val="auto"/>
          <w:sz w:val="20"/>
          <w:szCs w:val="20"/>
        </w:rPr>
      </w:pPr>
      <w:r w:rsidRPr="008B11F7">
        <w:rPr>
          <w:rFonts w:ascii="Garamond" w:eastAsia="Times New Roman" w:hAnsi="Garamond"/>
          <w:bCs/>
          <w:color w:val="auto"/>
          <w:sz w:val="20"/>
          <w:szCs w:val="20"/>
        </w:rPr>
        <w:t>………………………………………………………………………………………………………….…</w:t>
      </w:r>
      <w:r>
        <w:rPr>
          <w:rFonts w:ascii="Garamond" w:eastAsia="Times New Roman" w:hAnsi="Garamond"/>
          <w:bCs/>
          <w:color w:val="auto"/>
          <w:sz w:val="20"/>
          <w:szCs w:val="20"/>
        </w:rPr>
        <w:t>..</w:t>
      </w:r>
      <w:r w:rsidRPr="008B11F7">
        <w:rPr>
          <w:rFonts w:ascii="Garamond" w:eastAsia="Times New Roman" w:hAnsi="Garamond"/>
          <w:bCs/>
          <w:color w:val="auto"/>
          <w:sz w:val="20"/>
          <w:szCs w:val="20"/>
        </w:rPr>
        <w:t>………………………………………………………………………………………………………………………</w:t>
      </w:r>
      <w:r>
        <w:rPr>
          <w:rFonts w:ascii="Garamond" w:eastAsia="Times New Roman" w:hAnsi="Garamond"/>
          <w:bCs/>
          <w:color w:val="auto"/>
          <w:sz w:val="20"/>
          <w:szCs w:val="20"/>
        </w:rPr>
        <w:t>……..</w:t>
      </w:r>
      <w:r w:rsidRPr="008B11F7">
        <w:rPr>
          <w:rFonts w:ascii="Garamond" w:eastAsia="Times New Roman" w:hAnsi="Garamond"/>
          <w:bCs/>
          <w:color w:val="auto"/>
          <w:sz w:val="20"/>
          <w:szCs w:val="20"/>
        </w:rPr>
        <w:t>………………………………………………………………………………………………………………</w:t>
      </w:r>
      <w:r>
        <w:rPr>
          <w:rFonts w:ascii="Garamond" w:eastAsia="Times New Roman" w:hAnsi="Garamond"/>
          <w:bCs/>
          <w:color w:val="auto"/>
          <w:sz w:val="20"/>
          <w:szCs w:val="20"/>
        </w:rPr>
        <w:t>…..</w:t>
      </w:r>
      <w:r w:rsidRPr="008B11F7">
        <w:rPr>
          <w:rFonts w:ascii="Garamond" w:eastAsia="Times New Roman" w:hAnsi="Garamond"/>
          <w:bCs/>
          <w:color w:val="auto"/>
          <w:sz w:val="20"/>
          <w:szCs w:val="20"/>
        </w:rPr>
        <w:t>…………………………………………………………………………………………………………………</w:t>
      </w:r>
      <w:r>
        <w:rPr>
          <w:rFonts w:ascii="Garamond" w:eastAsia="Times New Roman" w:hAnsi="Garamond"/>
          <w:bCs/>
          <w:color w:val="auto"/>
          <w:sz w:val="20"/>
          <w:szCs w:val="20"/>
        </w:rPr>
        <w:t>…..</w:t>
      </w:r>
      <w:r w:rsidRPr="008B11F7">
        <w:rPr>
          <w:rFonts w:ascii="Garamond" w:eastAsia="Times New Roman" w:hAnsi="Garamond"/>
          <w:bCs/>
          <w:color w:val="auto"/>
          <w:sz w:val="20"/>
          <w:szCs w:val="20"/>
        </w:rPr>
        <w:t>………………………………………………………………………………………………………………</w:t>
      </w:r>
      <w:r>
        <w:rPr>
          <w:rFonts w:ascii="Garamond" w:eastAsia="Times New Roman" w:hAnsi="Garamond"/>
          <w:bCs/>
          <w:color w:val="auto"/>
          <w:sz w:val="20"/>
          <w:szCs w:val="20"/>
        </w:rPr>
        <w:t>…</w:t>
      </w:r>
      <w:r w:rsidRPr="008B11F7">
        <w:rPr>
          <w:rFonts w:ascii="Garamond" w:eastAsia="Times New Roman" w:hAnsi="Garamond"/>
          <w:bCs/>
          <w:color w:val="auto"/>
          <w:sz w:val="20"/>
          <w:szCs w:val="20"/>
        </w:rPr>
        <w:t>…</w:t>
      </w:r>
      <w:r>
        <w:rPr>
          <w:rFonts w:ascii="Garamond" w:eastAsia="Times New Roman" w:hAnsi="Garamond"/>
          <w:bCs/>
          <w:color w:val="auto"/>
          <w:sz w:val="20"/>
          <w:szCs w:val="20"/>
        </w:rPr>
        <w:t>..……</w:t>
      </w:r>
      <w:r w:rsidRPr="008B11F7">
        <w:rPr>
          <w:rFonts w:ascii="Garamond" w:eastAsia="Times New Roman" w:hAnsi="Garamond"/>
          <w:bCs/>
          <w:color w:val="auto"/>
          <w:sz w:val="20"/>
          <w:szCs w:val="20"/>
        </w:rPr>
        <w:t>………………………………………………………………………………………………………………</w:t>
      </w:r>
      <w:r>
        <w:rPr>
          <w:rFonts w:ascii="Garamond" w:eastAsia="Times New Roman" w:hAnsi="Garamond"/>
          <w:bCs/>
          <w:color w:val="auto"/>
          <w:sz w:val="20"/>
          <w:szCs w:val="20"/>
        </w:rPr>
        <w:t>..</w:t>
      </w:r>
      <w:r w:rsidRPr="008B11F7">
        <w:rPr>
          <w:rFonts w:ascii="Garamond" w:eastAsia="Times New Roman" w:hAnsi="Garamond"/>
          <w:bCs/>
          <w:color w:val="auto"/>
          <w:sz w:val="20"/>
          <w:szCs w:val="20"/>
        </w:rPr>
        <w:t>……………………………………………………………………………………………………………………</w:t>
      </w:r>
      <w:r>
        <w:rPr>
          <w:rFonts w:ascii="Garamond" w:eastAsia="Times New Roman" w:hAnsi="Garamond"/>
          <w:bCs/>
          <w:color w:val="auto"/>
          <w:sz w:val="20"/>
          <w:szCs w:val="20"/>
        </w:rPr>
        <w:t>…..</w:t>
      </w:r>
    </w:p>
    <w:p w:rsidR="0062107F" w:rsidRPr="008B11F7" w:rsidRDefault="0062107F" w:rsidP="0062107F">
      <w:pPr>
        <w:tabs>
          <w:tab w:val="left" w:leader="dot" w:pos="8505"/>
        </w:tabs>
        <w:spacing w:after="0" w:line="240" w:lineRule="auto"/>
        <w:ind w:left="0" w:right="0" w:firstLine="0"/>
        <w:jc w:val="center"/>
        <w:rPr>
          <w:rFonts w:ascii="Garamond" w:eastAsia="Times New Roman" w:hAnsi="Garamond"/>
          <w:bCs/>
          <w:color w:val="auto"/>
          <w:sz w:val="18"/>
          <w:szCs w:val="18"/>
        </w:rPr>
      </w:pPr>
      <w:r w:rsidRPr="008B11F7">
        <w:rPr>
          <w:rFonts w:ascii="Garamond" w:eastAsia="Times New Roman" w:hAnsi="Garamond"/>
          <w:bCs/>
          <w:color w:val="auto"/>
          <w:sz w:val="18"/>
          <w:szCs w:val="18"/>
        </w:rPr>
        <w:t>(zakres udostępnianych zasobów np. udostępnienie lokalu, wiedzy, doświadczenia)</w:t>
      </w:r>
    </w:p>
    <w:p w:rsidR="0062107F" w:rsidRPr="008B11F7" w:rsidRDefault="0062107F" w:rsidP="0062107F">
      <w:pPr>
        <w:tabs>
          <w:tab w:val="left" w:leader="dot" w:pos="8505"/>
        </w:tabs>
        <w:spacing w:after="0" w:line="360" w:lineRule="auto"/>
        <w:ind w:left="0" w:right="0" w:firstLine="0"/>
        <w:jc w:val="left"/>
        <w:rPr>
          <w:rFonts w:ascii="Garamond" w:eastAsia="Times New Roman" w:hAnsi="Garamond"/>
          <w:bCs/>
          <w:color w:val="auto"/>
        </w:rPr>
      </w:pPr>
    </w:p>
    <w:p w:rsidR="0062107F" w:rsidRPr="008B11F7" w:rsidRDefault="0062107F" w:rsidP="0062107F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ascii="Garamond" w:eastAsia="Times New Roman" w:hAnsi="Garamond"/>
          <w:bCs/>
          <w:color w:val="auto"/>
        </w:rPr>
      </w:pPr>
    </w:p>
    <w:p w:rsidR="0062107F" w:rsidRPr="008B11F7" w:rsidRDefault="0062107F" w:rsidP="0062107F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ascii="Garamond" w:eastAsia="Times New Roman" w:hAnsi="Garamond"/>
          <w:bCs/>
          <w:color w:val="auto"/>
        </w:rPr>
      </w:pPr>
    </w:p>
    <w:p w:rsidR="0062107F" w:rsidRPr="008B11F7" w:rsidRDefault="0062107F" w:rsidP="0062107F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ascii="Garamond" w:eastAsia="Times New Roman" w:hAnsi="Garamond"/>
          <w:bCs/>
          <w:color w:val="auto"/>
        </w:rPr>
      </w:pPr>
    </w:p>
    <w:p w:rsidR="0062107F" w:rsidRPr="008B11F7" w:rsidRDefault="0062107F" w:rsidP="0062107F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ascii="Garamond" w:eastAsia="Times New Roman" w:hAnsi="Garamond"/>
          <w:bCs/>
          <w:color w:val="auto"/>
        </w:rPr>
      </w:pPr>
    </w:p>
    <w:p w:rsidR="0062107F" w:rsidRPr="008B11F7" w:rsidRDefault="0062107F" w:rsidP="0062107F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ascii="Garamond" w:eastAsia="Times New Roman" w:hAnsi="Garamond"/>
          <w:bCs/>
          <w:color w:val="auto"/>
        </w:rPr>
      </w:pPr>
    </w:p>
    <w:p w:rsidR="0062107F" w:rsidRPr="008B11F7" w:rsidRDefault="0062107F" w:rsidP="0062107F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ascii="Garamond" w:eastAsia="Times New Roman" w:hAnsi="Garamond"/>
          <w:bCs/>
          <w:color w:val="auto"/>
        </w:rPr>
      </w:pPr>
      <w:r w:rsidRPr="008B11F7">
        <w:rPr>
          <w:rFonts w:ascii="Garamond" w:eastAsia="Times New Roman" w:hAnsi="Garamond"/>
          <w:bCs/>
          <w:color w:val="auto"/>
        </w:rPr>
        <w:t>______________________ dnia  ____  ____ 202</w:t>
      </w:r>
      <w:r w:rsidR="002272A8">
        <w:rPr>
          <w:rFonts w:ascii="Garamond" w:eastAsia="Times New Roman" w:hAnsi="Garamond"/>
          <w:bCs/>
          <w:color w:val="auto"/>
        </w:rPr>
        <w:t>6</w:t>
      </w:r>
      <w:r w:rsidRPr="008B11F7">
        <w:rPr>
          <w:rFonts w:ascii="Garamond" w:eastAsia="Times New Roman" w:hAnsi="Garamond"/>
          <w:bCs/>
          <w:color w:val="auto"/>
        </w:rPr>
        <w:t xml:space="preserve"> roku</w:t>
      </w:r>
    </w:p>
    <w:p w:rsidR="0062107F" w:rsidRPr="008B11F7" w:rsidRDefault="0062107F" w:rsidP="0062107F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ascii="Garamond" w:eastAsia="Times New Roman" w:hAnsi="Garamond"/>
          <w:bCs/>
          <w:color w:val="auto"/>
        </w:rPr>
      </w:pPr>
    </w:p>
    <w:p w:rsidR="0062107F" w:rsidRPr="008B11F7" w:rsidRDefault="0062107F" w:rsidP="0062107F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</w:pPr>
    </w:p>
    <w:p w:rsidR="0062107F" w:rsidRPr="008B11F7" w:rsidRDefault="0062107F" w:rsidP="0062107F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</w:pPr>
    </w:p>
    <w:p w:rsidR="0062107F" w:rsidRDefault="0062107F" w:rsidP="0062107F">
      <w:pPr>
        <w:tabs>
          <w:tab w:val="left" w:leader="dot" w:pos="8505"/>
        </w:tabs>
        <w:spacing w:after="0" w:line="240" w:lineRule="auto"/>
        <w:ind w:left="0" w:right="0" w:firstLine="0"/>
        <w:jc w:val="right"/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</w:pPr>
      <w:r w:rsidRPr="008B11F7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 xml:space="preserve">                                                                 </w:t>
      </w:r>
      <w:r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 xml:space="preserve">                   </w:t>
      </w:r>
      <w:r w:rsidRPr="008B11F7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 xml:space="preserve">   </w:t>
      </w:r>
      <w:r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 xml:space="preserve">                              </w:t>
      </w:r>
      <w:r w:rsidRPr="008B11F7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>______________________________________</w:t>
      </w:r>
    </w:p>
    <w:p w:rsidR="0062107F" w:rsidRPr="008B11F7" w:rsidRDefault="0062107F" w:rsidP="0062107F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ascii="Garamond" w:eastAsia="Times New Roman" w:hAnsi="Garamond"/>
          <w:bCs/>
          <w:color w:val="auto"/>
          <w:sz w:val="18"/>
          <w:szCs w:val="18"/>
        </w:rPr>
      </w:pPr>
      <w:r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 xml:space="preserve">                                                                                  </w:t>
      </w:r>
      <w:r w:rsidRPr="008B11F7">
        <w:rPr>
          <w:rFonts w:ascii="Garamond" w:eastAsia="Times New Roman" w:hAnsi="Garamond"/>
          <w:bCs/>
          <w:color w:val="auto"/>
          <w:sz w:val="18"/>
          <w:szCs w:val="18"/>
        </w:rPr>
        <w:t xml:space="preserve">   czytelny podpis lub podpis i imienna pieczęć       </w:t>
      </w:r>
    </w:p>
    <w:p w:rsidR="0062107F" w:rsidRPr="008B11F7" w:rsidRDefault="0062107F" w:rsidP="0062107F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ascii="Garamond" w:eastAsia="Times New Roman" w:hAnsi="Garamond"/>
          <w:color w:val="auto"/>
          <w:sz w:val="18"/>
          <w:szCs w:val="18"/>
        </w:rPr>
      </w:pPr>
      <w:r w:rsidRPr="008B11F7">
        <w:rPr>
          <w:rFonts w:ascii="Garamond" w:eastAsia="Times New Roman" w:hAnsi="Garamond"/>
          <w:bCs/>
          <w:color w:val="auto"/>
          <w:sz w:val="18"/>
          <w:szCs w:val="18"/>
        </w:rPr>
        <w:t xml:space="preserve">                                                                                                                              </w:t>
      </w:r>
      <w:r>
        <w:rPr>
          <w:rFonts w:ascii="Garamond" w:eastAsia="Times New Roman" w:hAnsi="Garamond"/>
          <w:bCs/>
          <w:color w:val="auto"/>
          <w:sz w:val="18"/>
          <w:szCs w:val="18"/>
        </w:rPr>
        <w:t xml:space="preserve">     </w:t>
      </w:r>
      <w:r w:rsidRPr="008B11F7">
        <w:rPr>
          <w:rFonts w:ascii="Garamond" w:eastAsia="Times New Roman" w:hAnsi="Garamond"/>
          <w:bCs/>
          <w:color w:val="auto"/>
          <w:sz w:val="18"/>
          <w:szCs w:val="18"/>
        </w:rPr>
        <w:t xml:space="preserve"> Podmiotu Trzeciego </w:t>
      </w:r>
    </w:p>
    <w:p w:rsidR="0062107F" w:rsidRDefault="0062107F" w:rsidP="0062107F">
      <w:pPr>
        <w:spacing w:after="0" w:line="265" w:lineRule="auto"/>
        <w:ind w:left="658" w:right="0" w:hanging="10"/>
        <w:jc w:val="left"/>
        <w:rPr>
          <w:rFonts w:ascii="Garamond" w:hAnsi="Garamond"/>
          <w:sz w:val="18"/>
        </w:rPr>
      </w:pPr>
    </w:p>
    <w:p w:rsidR="0062107F" w:rsidRDefault="0062107F" w:rsidP="0062107F">
      <w:pPr>
        <w:spacing w:after="0" w:line="265" w:lineRule="auto"/>
        <w:ind w:left="658" w:right="0" w:hanging="10"/>
        <w:jc w:val="left"/>
        <w:rPr>
          <w:rFonts w:ascii="Garamond" w:hAnsi="Garamond"/>
          <w:sz w:val="18"/>
        </w:rPr>
      </w:pPr>
    </w:p>
    <w:p w:rsidR="0062107F" w:rsidRDefault="0062107F" w:rsidP="0062107F">
      <w:pPr>
        <w:spacing w:after="0" w:line="265" w:lineRule="auto"/>
        <w:ind w:left="658" w:right="0" w:hanging="10"/>
        <w:jc w:val="left"/>
        <w:rPr>
          <w:rFonts w:ascii="Garamond" w:hAnsi="Garamond"/>
          <w:sz w:val="18"/>
        </w:rPr>
      </w:pPr>
    </w:p>
    <w:p w:rsidR="0062107F" w:rsidRDefault="0062107F" w:rsidP="0062107F">
      <w:pPr>
        <w:spacing w:after="0" w:line="265" w:lineRule="auto"/>
        <w:ind w:left="0" w:right="0" w:firstLine="0"/>
        <w:jc w:val="left"/>
        <w:rPr>
          <w:rFonts w:ascii="Garamond" w:hAnsi="Garamond"/>
          <w:sz w:val="18"/>
        </w:rPr>
      </w:pPr>
    </w:p>
    <w:p w:rsidR="00F12966" w:rsidRPr="00F12966" w:rsidRDefault="00F12966" w:rsidP="00F12966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ascii="Times New Roman" w:eastAsia="Times New Roman" w:hAnsi="Times New Roman" w:cs="Times New Roman"/>
          <w:bCs/>
          <w:color w:val="auto"/>
          <w:sz w:val="20"/>
          <w:szCs w:val="20"/>
        </w:rPr>
      </w:pPr>
    </w:p>
    <w:sectPr w:rsidR="00F12966" w:rsidRPr="00F12966" w:rsidSect="004B5426">
      <w:headerReference w:type="default" r:id="rId8"/>
      <w:footerReference w:type="default" r:id="rId9"/>
      <w:headerReference w:type="first" r:id="rId10"/>
      <w:footerReference w:type="first" r:id="rId11"/>
      <w:pgSz w:w="11794" w:h="16718"/>
      <w:pgMar w:top="1417" w:right="1417" w:bottom="1417" w:left="1417" w:header="567" w:footer="0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35395" w:rsidRDefault="00335395" w:rsidP="00C44ECF">
      <w:pPr>
        <w:spacing w:after="0" w:line="240" w:lineRule="auto"/>
      </w:pPr>
      <w:r>
        <w:separator/>
      </w:r>
    </w:p>
  </w:endnote>
  <w:endnote w:type="continuationSeparator" w:id="0">
    <w:p w:rsidR="00335395" w:rsidRDefault="00335395" w:rsidP="00C44E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tka Display">
    <w:panose1 w:val="02000505000000020004"/>
    <w:charset w:val="EE"/>
    <w:family w:val="auto"/>
    <w:pitch w:val="variable"/>
    <w:sig w:usb0="A00002EF" w:usb1="400020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15734068"/>
      <w:docPartObj>
        <w:docPartGallery w:val="Page Numbers (Bottom of Page)"/>
        <w:docPartUnique/>
      </w:docPartObj>
    </w:sdtPr>
    <w:sdtEndPr/>
    <w:sdtContent>
      <w:p w:rsidR="004B7791" w:rsidRDefault="004B7791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6A3F12" w:rsidRPr="006A3F12" w:rsidRDefault="006A3F12" w:rsidP="00550DF3">
    <w:pPr>
      <w:spacing w:after="0" w:line="248" w:lineRule="auto"/>
      <w:ind w:left="4178" w:right="3467" w:firstLine="14"/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5C64" w:rsidRDefault="00435C64" w:rsidP="00435C64">
    <w:pPr>
      <w:spacing w:after="0" w:line="259" w:lineRule="auto"/>
      <w:ind w:left="322" w:right="0" w:firstLine="0"/>
      <w:jc w:val="center"/>
      <w:rPr>
        <w:sz w:val="16"/>
      </w:rPr>
    </w:pPr>
  </w:p>
  <w:p w:rsidR="00435C64" w:rsidRDefault="00435C64" w:rsidP="00435C64">
    <w:pPr>
      <w:spacing w:after="0" w:line="259" w:lineRule="auto"/>
      <w:ind w:left="0" w:right="0" w:firstLine="0"/>
      <w:jc w:val="left"/>
      <w:rPr>
        <w:sz w:val="16"/>
      </w:rPr>
    </w:pPr>
    <w:r>
      <w:rPr>
        <w:noProof/>
        <w:sz w:val="16"/>
      </w:rPr>
      <mc:AlternateContent>
        <mc:Choice Requires="wpg">
          <w:drawing>
            <wp:anchor distT="0" distB="0" distL="114300" distR="114300" simplePos="0" relativeHeight="251674624" behindDoc="1" locked="0" layoutInCell="1" allowOverlap="1" wp14:anchorId="33D256D1" wp14:editId="27596E1D">
              <wp:simplePos x="0" y="0"/>
              <wp:positionH relativeFrom="margin">
                <wp:align>left</wp:align>
              </wp:positionH>
              <wp:positionV relativeFrom="paragraph">
                <wp:posOffset>62865</wp:posOffset>
              </wp:positionV>
              <wp:extent cx="2771335" cy="654147"/>
              <wp:effectExtent l="0" t="0" r="0" b="0"/>
              <wp:wrapNone/>
              <wp:docPr id="20" name="Grupa 2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771335" cy="654147"/>
                        <a:chOff x="0" y="0"/>
                        <a:chExt cx="2771335" cy="654147"/>
                      </a:xfrm>
                    </wpg:grpSpPr>
                    <wps:wsp>
                      <wps:cNvPr id="21" name="Łącznik prosty 21"/>
                      <wps:cNvCnPr/>
                      <wps:spPr>
                        <a:xfrm>
                          <a:off x="654148" y="49237"/>
                          <a:ext cx="0" cy="551815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2B634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2" name="Pole tekstowe 2"/>
                      <wps:cNvSpPr txBox="1">
                        <a:spLocks noChangeArrowheads="1"/>
                      </wps:cNvSpPr>
                      <wps:spPr bwMode="auto">
                        <a:xfrm>
                          <a:off x="759655" y="0"/>
                          <a:ext cx="2011680" cy="65414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35C64" w:rsidRDefault="00435C64" w:rsidP="00435C64">
                            <w:pPr>
                              <w:spacing w:after="0" w:line="259" w:lineRule="auto"/>
                              <w:ind w:left="0" w:right="0" w:firstLine="0"/>
                              <w:jc w:val="left"/>
                              <w:rPr>
                                <w:rFonts w:ascii="Sitka Display" w:hAnsi="Sitka Display"/>
                                <w:smallCaps/>
                                <w:sz w:val="16"/>
                              </w:rPr>
                            </w:pPr>
                            <w:r>
                              <w:rPr>
                                <w:rFonts w:ascii="Sitka Display" w:hAnsi="Sitka Display"/>
                                <w:smallCaps/>
                                <w:sz w:val="16"/>
                              </w:rPr>
                              <w:t xml:space="preserve">Powiatowy </w:t>
                            </w:r>
                            <w:r w:rsidRPr="00A14745">
                              <w:rPr>
                                <w:rFonts w:ascii="Sitka Display" w:hAnsi="Sitka Display"/>
                                <w:smallCaps/>
                                <w:sz w:val="16"/>
                              </w:rPr>
                              <w:t>Urząd Pracy w Będzinie</w:t>
                            </w:r>
                          </w:p>
                          <w:p w:rsidR="00435C64" w:rsidRPr="00A14745" w:rsidRDefault="00435C64" w:rsidP="00435C64">
                            <w:pPr>
                              <w:spacing w:after="0" w:line="259" w:lineRule="auto"/>
                              <w:ind w:left="0" w:right="0" w:firstLine="0"/>
                              <w:jc w:val="left"/>
                              <w:rPr>
                                <w:rFonts w:ascii="Sitka Display" w:hAnsi="Sitka Display"/>
                                <w:smallCaps/>
                                <w:sz w:val="16"/>
                              </w:rPr>
                            </w:pPr>
                            <w:r w:rsidRPr="00A14745">
                              <w:rPr>
                                <w:rFonts w:ascii="Sitka Display" w:hAnsi="Sitka Display"/>
                                <w:smallCaps/>
                                <w:sz w:val="16"/>
                              </w:rPr>
                              <w:t>ul. Ignacego Krasickiego 17A, 42-500 Będzin</w:t>
                            </w:r>
                          </w:p>
                          <w:p w:rsidR="00435C64" w:rsidRDefault="00435C64" w:rsidP="00435C64">
                            <w:pPr>
                              <w:ind w:left="0" w:firstLine="0"/>
                              <w:jc w:val="left"/>
                            </w:pPr>
                            <w:r w:rsidRPr="00A14745">
                              <w:rPr>
                                <w:rFonts w:ascii="Sitka Display" w:hAnsi="Sitka Display"/>
                                <w:smallCaps/>
                                <w:sz w:val="16"/>
                              </w:rPr>
                              <w:t>(32) 729-59-41 (32) 267-30-03</w:t>
                            </w:r>
                            <w:r>
                              <w:rPr>
                                <w:rFonts w:ascii="Sitka Display" w:hAnsi="Sitka Display"/>
                                <w:sz w:val="16"/>
                              </w:rPr>
                              <w:br/>
                            </w:r>
                            <w:r w:rsidRPr="00A14745">
                              <w:rPr>
                                <w:rFonts w:ascii="Sitka Display" w:hAnsi="Sitka Display"/>
                                <w:sz w:val="16"/>
                              </w:rPr>
                              <w:t>www: bedzin.praca.gov.pl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3" name="Obraz 23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147711"/>
                          <a:ext cx="593725" cy="39243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33D256D1" id="Grupa 20" o:spid="_x0000_s1030" style="position:absolute;margin-left:0;margin-top:4.95pt;width:218.2pt;height:51.5pt;z-index:-251641856;mso-position-horizontal:left;mso-position-horizontal-relative:margin" coordsize="27713,65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">
              <v:line id="Łącznik prosty 21" o:spid="_x0000_s1031" style="position:absolute;visibility:visible;mso-wrap-style:square" from="6541,492" to="6541,60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" strokecolor="#2b6342" strokeweight="1.5pt">
                <v:stroke joinstyle="miter"/>
              </v:lin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32" type="#_x0000_t202" style="position:absolute;left:7596;width:20117;height:65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" stroked="f">
                <v:textbox>
                  <w:txbxContent>
                    <w:p w:rsidR="00435C64" w:rsidRDefault="00435C64" w:rsidP="00435C64">
                      <w:pPr>
                        <w:spacing w:after="0" w:line="259" w:lineRule="auto"/>
                        <w:ind w:left="0" w:right="0" w:firstLine="0"/>
                        <w:jc w:val="left"/>
                        <w:rPr>
                          <w:rFonts w:ascii="Sitka Display" w:hAnsi="Sitka Display"/>
                          <w:smallCaps/>
                          <w:sz w:val="16"/>
                        </w:rPr>
                      </w:pPr>
                      <w:r>
                        <w:rPr>
                          <w:rFonts w:ascii="Sitka Display" w:hAnsi="Sitka Display"/>
                          <w:smallCaps/>
                          <w:sz w:val="16"/>
                        </w:rPr>
                        <w:t xml:space="preserve">Powiatowy </w:t>
                      </w:r>
                      <w:r w:rsidRPr="00A14745">
                        <w:rPr>
                          <w:rFonts w:ascii="Sitka Display" w:hAnsi="Sitka Display"/>
                          <w:smallCaps/>
                          <w:sz w:val="16"/>
                        </w:rPr>
                        <w:t>Urząd Pracy w Będzinie</w:t>
                      </w:r>
                    </w:p>
                    <w:p w:rsidR="00435C64" w:rsidRPr="00A14745" w:rsidRDefault="00435C64" w:rsidP="00435C64">
                      <w:pPr>
                        <w:spacing w:after="0" w:line="259" w:lineRule="auto"/>
                        <w:ind w:left="0" w:right="0" w:firstLine="0"/>
                        <w:jc w:val="left"/>
                        <w:rPr>
                          <w:rFonts w:ascii="Sitka Display" w:hAnsi="Sitka Display"/>
                          <w:smallCaps/>
                          <w:sz w:val="16"/>
                        </w:rPr>
                      </w:pPr>
                      <w:r w:rsidRPr="00A14745">
                        <w:rPr>
                          <w:rFonts w:ascii="Sitka Display" w:hAnsi="Sitka Display"/>
                          <w:smallCaps/>
                          <w:sz w:val="16"/>
                        </w:rPr>
                        <w:t>ul. Ignacego Krasickiego 17A, 42-500 Będzin</w:t>
                      </w:r>
                    </w:p>
                    <w:p w:rsidR="00435C64" w:rsidRDefault="00435C64" w:rsidP="00435C64">
                      <w:pPr>
                        <w:ind w:left="0" w:firstLine="0"/>
                        <w:jc w:val="left"/>
                      </w:pPr>
                      <w:r w:rsidRPr="00A14745">
                        <w:rPr>
                          <w:rFonts w:ascii="Sitka Display" w:hAnsi="Sitka Display"/>
                          <w:smallCaps/>
                          <w:sz w:val="16"/>
                        </w:rPr>
                        <w:t>(32) 729-59-41 (32) 267-30-03</w:t>
                      </w:r>
                      <w:r>
                        <w:rPr>
                          <w:rFonts w:ascii="Sitka Display" w:hAnsi="Sitka Display"/>
                          <w:sz w:val="16"/>
                        </w:rPr>
                        <w:br/>
                      </w:r>
                      <w:r w:rsidRPr="00A14745">
                        <w:rPr>
                          <w:rFonts w:ascii="Sitka Display" w:hAnsi="Sitka Display"/>
                          <w:sz w:val="16"/>
                        </w:rPr>
                        <w:t>www: bedzin.praca.gov.pl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23" o:spid="_x0000_s1033" type="#_x0000_t75" style="position:absolute;top:1477;width:5937;height:39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">
                <v:imagedata r:id="rId2" o:title=""/>
              </v:shape>
              <w10:wrap anchorx="margin"/>
            </v:group>
          </w:pict>
        </mc:Fallback>
      </mc:AlternateContent>
    </w:r>
  </w:p>
  <w:p w:rsidR="00435C64" w:rsidRPr="00A14745" w:rsidRDefault="00831C72" w:rsidP="00831C72">
    <w:pPr>
      <w:tabs>
        <w:tab w:val="left" w:pos="1125"/>
        <w:tab w:val="left" w:pos="1230"/>
      </w:tabs>
      <w:spacing w:after="0" w:line="259" w:lineRule="auto"/>
      <w:ind w:left="0" w:right="0" w:firstLine="0"/>
      <w:jc w:val="left"/>
      <w:rPr>
        <w:rFonts w:ascii="Sitka Display" w:hAnsi="Sitka Display"/>
        <w:smallCaps/>
        <w:sz w:val="16"/>
      </w:rPr>
    </w:pPr>
    <w:r>
      <w:rPr>
        <w:rFonts w:ascii="Sitka Display" w:hAnsi="Sitka Display"/>
        <w:smallCaps/>
        <w:sz w:val="16"/>
      </w:rPr>
      <w:tab/>
    </w:r>
    <w:r>
      <w:rPr>
        <w:rFonts w:ascii="Sitka Display" w:hAnsi="Sitka Display"/>
        <w:smallCaps/>
        <w:sz w:val="16"/>
      </w:rPr>
      <w:tab/>
    </w:r>
  </w:p>
  <w:p w:rsidR="00435C64" w:rsidRPr="00A14745" w:rsidRDefault="00831C72" w:rsidP="00831C72">
    <w:pPr>
      <w:tabs>
        <w:tab w:val="left" w:pos="1230"/>
      </w:tabs>
      <w:spacing w:after="0" w:line="248" w:lineRule="auto"/>
      <w:ind w:left="0" w:right="3467" w:firstLine="142"/>
      <w:jc w:val="left"/>
      <w:rPr>
        <w:rFonts w:ascii="Sitka Display" w:hAnsi="Sitka Display"/>
        <w:sz w:val="16"/>
      </w:rPr>
    </w:pPr>
    <w:r>
      <w:rPr>
        <w:rFonts w:ascii="Sitka Display" w:hAnsi="Sitka Display"/>
        <w:sz w:val="16"/>
      </w:rPr>
      <w:tab/>
    </w:r>
  </w:p>
  <w:p w:rsidR="00A61B15" w:rsidRPr="00435C64" w:rsidRDefault="00A61B15" w:rsidP="00435C64">
    <w:pPr>
      <w:pStyle w:val="Stopka"/>
    </w:pPr>
  </w:p>
  <w:p w:rsidR="00846C02" w:rsidRDefault="00846C0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35395" w:rsidRDefault="00335395" w:rsidP="00C44ECF">
      <w:pPr>
        <w:spacing w:after="0" w:line="240" w:lineRule="auto"/>
      </w:pPr>
      <w:r>
        <w:separator/>
      </w:r>
    </w:p>
  </w:footnote>
  <w:footnote w:type="continuationSeparator" w:id="0">
    <w:p w:rsidR="00335395" w:rsidRDefault="00335395" w:rsidP="00C44E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250B8" w:rsidRPr="004B5426" w:rsidRDefault="00F250B8" w:rsidP="00A857EA">
    <w:pPr>
      <w:pStyle w:val="Nagwek"/>
      <w:ind w:left="142" w:firstLine="80"/>
      <w:jc w:val="left"/>
      <w:rPr>
        <w:rFonts w:ascii="Sitka Display" w:hAnsi="Sitka Display"/>
        <w:smallCaps/>
        <w:sz w:val="24"/>
        <w:szCs w:val="24"/>
      </w:rPr>
    </w:pPr>
  </w:p>
  <w:p w:rsidR="00E54526" w:rsidRPr="004B5426" w:rsidRDefault="00E54526" w:rsidP="002E2E43">
    <w:pPr>
      <w:pStyle w:val="Nagwek"/>
      <w:ind w:firstLine="80"/>
      <w:jc w:val="left"/>
      <w:rPr>
        <w:rFonts w:ascii="Sitka Display" w:hAnsi="Sitka Display"/>
        <w:smallCaps/>
        <w:sz w:val="24"/>
        <w:szCs w:val="24"/>
      </w:rPr>
    </w:pPr>
  </w:p>
  <w:p w:rsidR="002E2E43" w:rsidRPr="004B5426" w:rsidRDefault="002E2E43" w:rsidP="002E2E43">
    <w:pPr>
      <w:pStyle w:val="Nagwek"/>
      <w:ind w:firstLine="80"/>
      <w:jc w:val="left"/>
      <w:rPr>
        <w:rFonts w:ascii="Sitka Display" w:hAnsi="Sitka Display"/>
        <w:smallCaps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1B15" w:rsidRDefault="00A61B15" w:rsidP="009B0FCF">
    <w:pPr>
      <w:pStyle w:val="Nagwek"/>
      <w:ind w:left="142" w:firstLine="80"/>
    </w:pPr>
    <w:r w:rsidRPr="004B5426">
      <w:rPr>
        <w:rFonts w:ascii="Sitka Display" w:hAnsi="Sitka Display"/>
        <w:smallCaps/>
        <w:noProof/>
        <w:sz w:val="24"/>
        <w:szCs w:val="24"/>
      </w:rPr>
      <mc:AlternateContent>
        <mc:Choice Requires="wpg">
          <w:drawing>
            <wp:anchor distT="0" distB="0" distL="114300" distR="114300" simplePos="0" relativeHeight="251672576" behindDoc="1" locked="0" layoutInCell="1" allowOverlap="1" wp14:anchorId="0FDC18A0" wp14:editId="09A95C63">
              <wp:simplePos x="0" y="0"/>
              <wp:positionH relativeFrom="column">
                <wp:posOffset>-73660</wp:posOffset>
              </wp:positionH>
              <wp:positionV relativeFrom="paragraph">
                <wp:posOffset>-81280</wp:posOffset>
              </wp:positionV>
              <wp:extent cx="2250830" cy="752475"/>
              <wp:effectExtent l="0" t="0" r="0" b="0"/>
              <wp:wrapNone/>
              <wp:docPr id="7" name="Grupa 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250830" cy="752475"/>
                        <a:chOff x="0" y="0"/>
                        <a:chExt cx="2250830" cy="752475"/>
                      </a:xfrm>
                    </wpg:grpSpPr>
                    <pic:pic xmlns:pic="http://schemas.openxmlformats.org/drawingml/2006/picture">
                      <pic:nvPicPr>
                        <pic:cNvPr id="10" name="Obraz 10"/>
                        <pic:cNvPicPr>
                          <a:picLocks noChangeAspect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8514" b="34483"/>
                        <a:stretch/>
                      </pic:blipFill>
                      <pic:spPr bwMode="auto">
                        <a:xfrm>
                          <a:off x="0" y="91440"/>
                          <a:ext cx="828675" cy="53721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wps:wsp>
                      <wps:cNvPr id="11" name="Łącznik prosty 11"/>
                      <wps:cNvCnPr/>
                      <wps:spPr>
                        <a:xfrm>
                          <a:off x="907366" y="84406"/>
                          <a:ext cx="0" cy="53721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2B634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2" name="Pole tekstowe 2"/>
                      <wps:cNvSpPr txBox="1">
                        <a:spLocks noChangeArrowheads="1"/>
                      </wps:cNvSpPr>
                      <wps:spPr bwMode="auto">
                        <a:xfrm>
                          <a:off x="991772" y="0"/>
                          <a:ext cx="1259058" cy="75247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61B15" w:rsidRPr="004B5426" w:rsidRDefault="00A61B15" w:rsidP="00A61B15">
                            <w:pPr>
                              <w:pStyle w:val="Nagwek"/>
                              <w:ind w:left="0" w:firstLine="0"/>
                              <w:jc w:val="left"/>
                              <w:rPr>
                                <w:rFonts w:ascii="Sitka Display" w:hAnsi="Sitka Display"/>
                                <w:smallCaps/>
                                <w:sz w:val="24"/>
                                <w:szCs w:val="24"/>
                              </w:rPr>
                            </w:pPr>
                            <w:r w:rsidRPr="004B5426">
                              <w:rPr>
                                <w:rFonts w:ascii="Sitka Display" w:hAnsi="Sitka Display"/>
                                <w:smallCaps/>
                                <w:sz w:val="24"/>
                                <w:szCs w:val="24"/>
                              </w:rPr>
                              <w:t>Powiatowy</w:t>
                            </w:r>
                            <w:r w:rsidRPr="004B5426">
                              <w:rPr>
                                <w:rFonts w:ascii="Sitka Display" w:hAnsi="Sitka Display"/>
                                <w:smallCaps/>
                                <w:sz w:val="24"/>
                                <w:szCs w:val="24"/>
                              </w:rPr>
                              <w:br/>
                              <w:t>Urząd Pracy</w:t>
                            </w:r>
                          </w:p>
                          <w:p w:rsidR="00A61B15" w:rsidRDefault="00A61B15" w:rsidP="00A61B15">
                            <w:pPr>
                              <w:ind w:left="0" w:firstLine="0"/>
                            </w:pPr>
                            <w:r w:rsidRPr="004B5426">
                              <w:rPr>
                                <w:rFonts w:ascii="Sitka Display" w:hAnsi="Sitka Display"/>
                                <w:smallCaps/>
                                <w:sz w:val="24"/>
                                <w:szCs w:val="24"/>
                              </w:rPr>
                              <w:t>w Będzinie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0FDC18A0" id="Grupa 7" o:spid="_x0000_s1026" style="position:absolute;left:0;text-align:left;margin-left:-5.8pt;margin-top:-6.4pt;width:177.25pt;height:59.25pt;z-index:-251643904" coordsize="22508,752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10" o:spid="_x0000_s1027" type="#_x0000_t75" style="position:absolute;top:914;width:8286;height:53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">
                <v:imagedata r:id="rId2" o:title="" croptop="12133f" cropbottom="22599f"/>
              </v:shape>
              <v:line id="Łącznik prosty 11" o:spid="_x0000_s1028" style="position:absolute;visibility:visible;mso-wrap-style:square" from="9073,844" to="9073,62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" strokecolor="#2b6342" strokeweight="1.5pt">
                <v:stroke joinstyle="miter"/>
              </v:lin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9" type="#_x0000_t202" style="position:absolute;left:9917;width:12591;height:7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" stroked="f">
                <v:fill opacity="0"/>
                <v:textbox>
                  <w:txbxContent>
                    <w:p w:rsidR="00A61B15" w:rsidRPr="004B5426" w:rsidRDefault="00A61B15" w:rsidP="00A61B15">
                      <w:pPr>
                        <w:pStyle w:val="Nagwek"/>
                        <w:ind w:left="0" w:firstLine="0"/>
                        <w:jc w:val="left"/>
                        <w:rPr>
                          <w:rFonts w:ascii="Sitka Display" w:hAnsi="Sitka Display"/>
                          <w:smallCaps/>
                          <w:sz w:val="24"/>
                          <w:szCs w:val="24"/>
                        </w:rPr>
                      </w:pPr>
                      <w:r w:rsidRPr="004B5426">
                        <w:rPr>
                          <w:rFonts w:ascii="Sitka Display" w:hAnsi="Sitka Display"/>
                          <w:smallCaps/>
                          <w:sz w:val="24"/>
                          <w:szCs w:val="24"/>
                        </w:rPr>
                        <w:t>Powiatowy</w:t>
                      </w:r>
                      <w:r w:rsidRPr="004B5426">
                        <w:rPr>
                          <w:rFonts w:ascii="Sitka Display" w:hAnsi="Sitka Display"/>
                          <w:smallCaps/>
                          <w:sz w:val="24"/>
                          <w:szCs w:val="24"/>
                        </w:rPr>
                        <w:br/>
                        <w:t>Urząd Pracy</w:t>
                      </w:r>
                    </w:p>
                    <w:p w:rsidR="00A61B15" w:rsidRDefault="00A61B15" w:rsidP="00A61B15">
                      <w:pPr>
                        <w:ind w:left="0" w:firstLine="0"/>
                      </w:pPr>
                      <w:r w:rsidRPr="004B5426">
                        <w:rPr>
                          <w:rFonts w:ascii="Sitka Display" w:hAnsi="Sitka Display"/>
                          <w:smallCaps/>
                          <w:sz w:val="24"/>
                          <w:szCs w:val="24"/>
                        </w:rPr>
                        <w:t>w Będzinie</w:t>
                      </w:r>
                    </w:p>
                  </w:txbxContent>
                </v:textbox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multilevel"/>
    <w:tmpl w:val="AF723640"/>
    <w:name w:val="WW8Num2"/>
    <w:lvl w:ilvl="0">
      <w:start w:val="1"/>
      <w:numFmt w:val="decimal"/>
      <w:lvlText w:val="%1)"/>
      <w:lvlJc w:val="left"/>
      <w:pPr>
        <w:tabs>
          <w:tab w:val="num" w:pos="780"/>
        </w:tabs>
        <w:ind w:left="0" w:firstLine="0"/>
      </w:pPr>
      <w:rPr>
        <w:rFonts w:ascii="Garamond" w:eastAsia="Times New Roman" w:hAnsi="Garamond" w:cs="Calibri" w:hint="default"/>
        <w:b w:val="0"/>
        <w:color w:val="auto"/>
      </w:rPr>
    </w:lvl>
    <w:lvl w:ilvl="1">
      <w:start w:val="1"/>
      <w:numFmt w:val="decimal"/>
      <w:lvlText w:val="%2)"/>
      <w:lvlJc w:val="left"/>
      <w:pPr>
        <w:tabs>
          <w:tab w:val="num" w:pos="1155"/>
        </w:tabs>
        <w:ind w:left="1155" w:hanging="375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708"/>
        </w:tabs>
        <w:ind w:left="20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" w15:restartNumberingAfterBreak="0">
    <w:nsid w:val="00000004"/>
    <w:multiLevelType w:val="multilevel"/>
    <w:tmpl w:val="19A8AD4E"/>
    <w:name w:val="WW8Num152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b w:val="0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0" w:firstLine="0"/>
      </w:pPr>
      <w:rPr>
        <w:rFonts w:ascii="Garamond" w:eastAsia="Times New Roman" w:hAnsi="Garamond" w:cstheme="minorHAnsi" w:hint="default"/>
        <w:b w:val="0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0" w:firstLine="0"/>
      </w:pPr>
      <w:rPr>
        <w:rFonts w:ascii="Garamond" w:eastAsia="Times New Roman" w:hAnsi="Garamond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</w:lvl>
  </w:abstractNum>
  <w:abstractNum w:abstractNumId="2" w15:restartNumberingAfterBreak="0">
    <w:nsid w:val="00000005"/>
    <w:multiLevelType w:val="singleLevel"/>
    <w:tmpl w:val="00000005"/>
    <w:name w:val="WW8Num4"/>
    <w:lvl w:ilvl="0">
      <w:start w:val="1"/>
      <w:numFmt w:val="decimal"/>
      <w:lvlText w:val="%1)"/>
      <w:lvlJc w:val="left"/>
      <w:pPr>
        <w:tabs>
          <w:tab w:val="num" w:pos="660"/>
        </w:tabs>
        <w:ind w:left="660" w:hanging="360"/>
      </w:pPr>
      <w:rPr>
        <w:rFonts w:ascii="Times New Roman" w:hAnsi="Times New Roman" w:cs="Times New Roman" w:hint="default"/>
      </w:rPr>
    </w:lvl>
  </w:abstractNum>
  <w:abstractNum w:abstractNumId="3" w15:restartNumberingAfterBreak="0">
    <w:nsid w:val="00000007"/>
    <w:multiLevelType w:val="multilevel"/>
    <w:tmpl w:val="2FA07FF4"/>
    <w:name w:val="WW8Num7"/>
    <w:lvl w:ilvl="0">
      <w:start w:val="1"/>
      <w:numFmt w:val="decimal"/>
      <w:lvlText w:val="%1)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Garamond" w:eastAsia="Times New Roman" w:hAnsi="Garamond" w:cstheme="minorHAnsi" w:hint="default"/>
        <w:b w:val="0"/>
        <w:sz w:val="22"/>
        <w:szCs w:val="22"/>
      </w:rPr>
    </w:lvl>
    <w:lvl w:ilvl="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09"/>
    <w:multiLevelType w:val="multilevel"/>
    <w:tmpl w:val="7D2C84D6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Garamond" w:hAnsi="Garamond" w:cs="Times New Roman" w:hint="default"/>
        <w:b w:val="0"/>
      </w:rPr>
    </w:lvl>
    <w:lvl w:ilvl="2">
      <w:start w:val="1"/>
      <w:numFmt w:val="decimal"/>
      <w:lvlText w:val="%3."/>
      <w:lvlJc w:val="left"/>
      <w:pPr>
        <w:tabs>
          <w:tab w:val="num" w:pos="708"/>
        </w:tabs>
        <w:ind w:left="2160" w:hanging="360"/>
      </w:pPr>
      <w:rPr>
        <w:rFonts w:ascii="Garamond" w:hAnsi="Garamond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b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000000B"/>
    <w:multiLevelType w:val="multilevel"/>
    <w:tmpl w:val="0000000B"/>
    <w:name w:val="WW8Num13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155"/>
        </w:tabs>
        <w:ind w:left="1155" w:hanging="375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2040"/>
        </w:tabs>
        <w:ind w:left="20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6" w15:restartNumberingAfterBreak="0">
    <w:nsid w:val="0000000C"/>
    <w:multiLevelType w:val="multilevel"/>
    <w:tmpl w:val="2BB8BD76"/>
    <w:name w:val="WW8Num14"/>
    <w:lvl w:ilvl="0">
      <w:start w:val="1"/>
      <w:numFmt w:val="lowerLetter"/>
      <w:lvlText w:val="%1)"/>
      <w:lvlJc w:val="left"/>
      <w:pPr>
        <w:tabs>
          <w:tab w:val="num" w:pos="3048"/>
        </w:tabs>
        <w:ind w:left="3048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2148"/>
        </w:tabs>
        <w:ind w:left="2148" w:hanging="360"/>
      </w:pPr>
    </w:lvl>
    <w:lvl w:ilvl="2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7" w15:restartNumberingAfterBreak="0">
    <w:nsid w:val="0000000D"/>
    <w:multiLevelType w:val="multilevel"/>
    <w:tmpl w:val="0000000D"/>
    <w:name w:val="WW8Num1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454"/>
        </w:tabs>
        <w:ind w:left="567" w:hanging="207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708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0000000F"/>
    <w:multiLevelType w:val="multilevel"/>
    <w:tmpl w:val="0000000F"/>
    <w:name w:val="WW8Num1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" w15:restartNumberingAfterBreak="0">
    <w:nsid w:val="00000011"/>
    <w:multiLevelType w:val="singleLevel"/>
    <w:tmpl w:val="078011E8"/>
    <w:name w:val="WW8Num2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Garamond" w:hAnsi="Garamond" w:cs="Times New Roman" w:hint="default"/>
      </w:rPr>
    </w:lvl>
  </w:abstractNum>
  <w:abstractNum w:abstractNumId="10" w15:restartNumberingAfterBreak="0">
    <w:nsid w:val="00000012"/>
    <w:multiLevelType w:val="singleLevel"/>
    <w:tmpl w:val="00000012"/>
    <w:name w:val="WW8Num2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Arial" w:hint="default"/>
        <w:color w:val="000000"/>
      </w:rPr>
    </w:lvl>
  </w:abstractNum>
  <w:abstractNum w:abstractNumId="11" w15:restartNumberingAfterBreak="0">
    <w:nsid w:val="00000015"/>
    <w:multiLevelType w:val="singleLevel"/>
    <w:tmpl w:val="00000015"/>
    <w:name w:val="WW8Num2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2" w15:restartNumberingAfterBreak="0">
    <w:nsid w:val="00000017"/>
    <w:multiLevelType w:val="singleLevel"/>
    <w:tmpl w:val="351A70F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</w:abstractNum>
  <w:abstractNum w:abstractNumId="13" w15:restartNumberingAfterBreak="0">
    <w:nsid w:val="0000001A"/>
    <w:multiLevelType w:val="singleLevel"/>
    <w:tmpl w:val="0000001A"/>
    <w:lvl w:ilvl="0">
      <w:start w:val="1"/>
      <w:numFmt w:val="decimal"/>
      <w:lvlText w:val="%1)"/>
      <w:lvlJc w:val="left"/>
      <w:pPr>
        <w:tabs>
          <w:tab w:val="num" w:pos="1215"/>
        </w:tabs>
        <w:ind w:left="1215" w:hanging="855"/>
      </w:pPr>
      <w:rPr>
        <w:rFonts w:hint="default"/>
      </w:rPr>
    </w:lvl>
  </w:abstractNum>
  <w:abstractNum w:abstractNumId="14" w15:restartNumberingAfterBreak="0">
    <w:nsid w:val="02E53C39"/>
    <w:multiLevelType w:val="hybridMultilevel"/>
    <w:tmpl w:val="7110080C"/>
    <w:lvl w:ilvl="0" w:tplc="8DE2BB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972BDB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77F8E33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2EA407A"/>
    <w:multiLevelType w:val="hybridMultilevel"/>
    <w:tmpl w:val="0094922C"/>
    <w:lvl w:ilvl="0" w:tplc="0B3A065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olor w:val="00000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3EA7D55"/>
    <w:multiLevelType w:val="hybridMultilevel"/>
    <w:tmpl w:val="EEEA3902"/>
    <w:lvl w:ilvl="0" w:tplc="04150017">
      <w:start w:val="1"/>
      <w:numFmt w:val="lowerLetter"/>
      <w:lvlText w:val="%1)"/>
      <w:lvlJc w:val="left"/>
      <w:pPr>
        <w:ind w:left="1560" w:hanging="360"/>
      </w:pPr>
    </w:lvl>
    <w:lvl w:ilvl="1" w:tplc="04150019" w:tentative="1">
      <w:start w:val="1"/>
      <w:numFmt w:val="lowerLetter"/>
      <w:lvlText w:val="%2."/>
      <w:lvlJc w:val="left"/>
      <w:pPr>
        <w:ind w:left="2280" w:hanging="360"/>
      </w:pPr>
    </w:lvl>
    <w:lvl w:ilvl="2" w:tplc="0415001B" w:tentative="1">
      <w:start w:val="1"/>
      <w:numFmt w:val="lowerRoman"/>
      <w:lvlText w:val="%3."/>
      <w:lvlJc w:val="right"/>
      <w:pPr>
        <w:ind w:left="3000" w:hanging="180"/>
      </w:pPr>
    </w:lvl>
    <w:lvl w:ilvl="3" w:tplc="0415000F" w:tentative="1">
      <w:start w:val="1"/>
      <w:numFmt w:val="decimal"/>
      <w:lvlText w:val="%4."/>
      <w:lvlJc w:val="left"/>
      <w:pPr>
        <w:ind w:left="3720" w:hanging="360"/>
      </w:pPr>
    </w:lvl>
    <w:lvl w:ilvl="4" w:tplc="04150019" w:tentative="1">
      <w:start w:val="1"/>
      <w:numFmt w:val="lowerLetter"/>
      <w:lvlText w:val="%5."/>
      <w:lvlJc w:val="left"/>
      <w:pPr>
        <w:ind w:left="4440" w:hanging="360"/>
      </w:pPr>
    </w:lvl>
    <w:lvl w:ilvl="5" w:tplc="0415001B" w:tentative="1">
      <w:start w:val="1"/>
      <w:numFmt w:val="lowerRoman"/>
      <w:lvlText w:val="%6."/>
      <w:lvlJc w:val="right"/>
      <w:pPr>
        <w:ind w:left="5160" w:hanging="180"/>
      </w:pPr>
    </w:lvl>
    <w:lvl w:ilvl="6" w:tplc="0415000F" w:tentative="1">
      <w:start w:val="1"/>
      <w:numFmt w:val="decimal"/>
      <w:lvlText w:val="%7."/>
      <w:lvlJc w:val="left"/>
      <w:pPr>
        <w:ind w:left="5880" w:hanging="360"/>
      </w:pPr>
    </w:lvl>
    <w:lvl w:ilvl="7" w:tplc="04150019" w:tentative="1">
      <w:start w:val="1"/>
      <w:numFmt w:val="lowerLetter"/>
      <w:lvlText w:val="%8."/>
      <w:lvlJc w:val="left"/>
      <w:pPr>
        <w:ind w:left="6600" w:hanging="360"/>
      </w:pPr>
    </w:lvl>
    <w:lvl w:ilvl="8" w:tplc="0415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17" w15:restartNumberingAfterBreak="0">
    <w:nsid w:val="23F6472E"/>
    <w:multiLevelType w:val="multilevel"/>
    <w:tmpl w:val="171CFB1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454"/>
        </w:tabs>
        <w:ind w:left="567" w:hanging="207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708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8" w15:restartNumberingAfterBreak="0">
    <w:nsid w:val="26221C84"/>
    <w:multiLevelType w:val="hybridMultilevel"/>
    <w:tmpl w:val="73146AE2"/>
    <w:lvl w:ilvl="0" w:tplc="04150017">
      <w:start w:val="1"/>
      <w:numFmt w:val="lowerLetter"/>
      <w:lvlText w:val="%1)"/>
      <w:lvlJc w:val="left"/>
      <w:pPr>
        <w:ind w:left="1506" w:hanging="360"/>
      </w:p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9" w15:restartNumberingAfterBreak="0">
    <w:nsid w:val="391E7971"/>
    <w:multiLevelType w:val="hybridMultilevel"/>
    <w:tmpl w:val="63FADFE6"/>
    <w:lvl w:ilvl="0" w:tplc="04150011">
      <w:start w:val="1"/>
      <w:numFmt w:val="decimal"/>
      <w:lvlText w:val="%1)"/>
      <w:lvlJc w:val="left"/>
      <w:pPr>
        <w:ind w:left="785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36B29470">
      <w:start w:val="1"/>
      <w:numFmt w:val="decimal"/>
      <w:lvlText w:val="%3)"/>
      <w:lvlJc w:val="left"/>
      <w:pPr>
        <w:ind w:left="747" w:hanging="180"/>
      </w:pPr>
      <w:rPr>
        <w:rFonts w:ascii="Garamond" w:eastAsia="Times New Roman" w:hAnsi="Garamond" w:cs="Calibri" w:hint="default"/>
        <w:b w:val="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031D08"/>
    <w:multiLevelType w:val="hybridMultilevel"/>
    <w:tmpl w:val="5B7C3D40"/>
    <w:lvl w:ilvl="0" w:tplc="3E268CC0">
      <w:start w:val="1"/>
      <w:numFmt w:val="decimal"/>
      <w:lvlText w:val="%1)"/>
      <w:lvlJc w:val="left"/>
      <w:pPr>
        <w:tabs>
          <w:tab w:val="num" w:pos="4860"/>
        </w:tabs>
        <w:ind w:left="4860" w:hanging="360"/>
      </w:pPr>
      <w:rPr>
        <w:rFonts w:hint="default"/>
        <w:sz w:val="22"/>
        <w:szCs w:val="22"/>
      </w:rPr>
    </w:lvl>
    <w:lvl w:ilvl="1" w:tplc="FA400D9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sz w:val="22"/>
        <w:szCs w:val="22"/>
      </w:rPr>
    </w:lvl>
    <w:lvl w:ilvl="2" w:tplc="44249AEC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sz w:val="22"/>
        <w:szCs w:val="22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1FC2608"/>
    <w:multiLevelType w:val="multilevel"/>
    <w:tmpl w:val="6C1E5D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F564B94"/>
    <w:multiLevelType w:val="hybridMultilevel"/>
    <w:tmpl w:val="96FA5994"/>
    <w:lvl w:ilvl="0" w:tplc="65305B68">
      <w:start w:val="1"/>
      <w:numFmt w:val="decimal"/>
      <w:lvlText w:val="%1)"/>
      <w:lvlJc w:val="left"/>
      <w:pPr>
        <w:tabs>
          <w:tab w:val="num" w:pos="4978"/>
        </w:tabs>
        <w:ind w:left="4978" w:hanging="360"/>
      </w:pPr>
      <w:rPr>
        <w:rFonts w:hint="default"/>
        <w:sz w:val="24"/>
        <w:szCs w:val="24"/>
      </w:rPr>
    </w:lvl>
    <w:lvl w:ilvl="1" w:tplc="076E670E">
      <w:start w:val="8"/>
      <w:numFmt w:val="decimal"/>
      <w:lvlText w:val="%2."/>
      <w:lvlJc w:val="left"/>
      <w:pPr>
        <w:tabs>
          <w:tab w:val="num" w:pos="1918"/>
        </w:tabs>
        <w:ind w:left="1918" w:hanging="360"/>
      </w:pPr>
      <w:rPr>
        <w:rFonts w:hint="default"/>
        <w:b/>
      </w:rPr>
    </w:lvl>
    <w:lvl w:ilvl="2" w:tplc="FA704CF8">
      <w:start w:val="1"/>
      <w:numFmt w:val="decimal"/>
      <w:lvlText w:val="%3)"/>
      <w:lvlJc w:val="left"/>
      <w:pPr>
        <w:tabs>
          <w:tab w:val="num" w:pos="2818"/>
        </w:tabs>
        <w:ind w:left="2818" w:hanging="360"/>
      </w:pPr>
      <w:rPr>
        <w:rFonts w:hint="default"/>
        <w:sz w:val="22"/>
        <w:szCs w:val="22"/>
      </w:rPr>
    </w:lvl>
    <w:lvl w:ilvl="3" w:tplc="0415000F" w:tentative="1">
      <w:start w:val="1"/>
      <w:numFmt w:val="decimal"/>
      <w:lvlText w:val="%4."/>
      <w:lvlJc w:val="left"/>
      <w:pPr>
        <w:tabs>
          <w:tab w:val="num" w:pos="3358"/>
        </w:tabs>
        <w:ind w:left="335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078"/>
        </w:tabs>
        <w:ind w:left="407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798"/>
        </w:tabs>
        <w:ind w:left="479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18"/>
        </w:tabs>
        <w:ind w:left="551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238"/>
        </w:tabs>
        <w:ind w:left="623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58"/>
        </w:tabs>
        <w:ind w:left="6958" w:hanging="180"/>
      </w:pPr>
    </w:lvl>
  </w:abstractNum>
  <w:abstractNum w:abstractNumId="23" w15:restartNumberingAfterBreak="0">
    <w:nsid w:val="546161CE"/>
    <w:multiLevelType w:val="multilevel"/>
    <w:tmpl w:val="3BE0784A"/>
    <w:lvl w:ilvl="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b w:val="0"/>
      </w:rPr>
    </w:lvl>
    <w:lvl w:ilvl="1">
      <w:start w:val="1"/>
      <w:numFmt w:val="decimal"/>
      <w:lvlText w:val="%2)"/>
      <w:lvlJc w:val="left"/>
      <w:pPr>
        <w:tabs>
          <w:tab w:val="num" w:pos="1506"/>
        </w:tabs>
        <w:ind w:left="1506" w:hanging="360"/>
      </w:pPr>
      <w:rPr>
        <w:i w:val="0"/>
      </w:rPr>
    </w:lvl>
    <w:lvl w:ilvl="2">
      <w:start w:val="1"/>
      <w:numFmt w:val="lowerLetter"/>
      <w:lvlText w:val="%3)"/>
      <w:lvlJc w:val="left"/>
      <w:pPr>
        <w:tabs>
          <w:tab w:val="num" w:pos="2406"/>
        </w:tabs>
        <w:ind w:left="2406" w:hanging="360"/>
      </w:pPr>
    </w:lvl>
    <w:lvl w:ilvl="3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4" w15:restartNumberingAfterBreak="0">
    <w:nsid w:val="5474314C"/>
    <w:multiLevelType w:val="multilevel"/>
    <w:tmpl w:val="25103F2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Garamond" w:eastAsia="Times New Roman" w:hAnsi="Garamond" w:cs="Calibri"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792"/>
        </w:tabs>
        <w:ind w:left="792" w:hanging="432"/>
      </w:pPr>
      <w:rPr>
        <w:rFonts w:ascii="Garamond" w:eastAsia="Times New Roman" w:hAnsi="Garamond" w:cs="Calibri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5" w15:restartNumberingAfterBreak="0">
    <w:nsid w:val="58445E4F"/>
    <w:multiLevelType w:val="hybridMultilevel"/>
    <w:tmpl w:val="6F14DE02"/>
    <w:lvl w:ilvl="0" w:tplc="04150017">
      <w:start w:val="1"/>
      <w:numFmt w:val="lowerLetter"/>
      <w:lvlText w:val="%1)"/>
      <w:lvlJc w:val="left"/>
      <w:pPr>
        <w:ind w:left="1506" w:hanging="360"/>
      </w:p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26" w15:restartNumberingAfterBreak="0">
    <w:nsid w:val="66C264F4"/>
    <w:multiLevelType w:val="hybridMultilevel"/>
    <w:tmpl w:val="AA88ACC6"/>
    <w:lvl w:ilvl="0" w:tplc="04150011">
      <w:start w:val="1"/>
      <w:numFmt w:val="decimal"/>
      <w:lvlText w:val="%1)"/>
      <w:lvlJc w:val="left"/>
      <w:pPr>
        <w:ind w:left="785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DBC25DF0">
      <w:start w:val="1"/>
      <w:numFmt w:val="lowerLetter"/>
      <w:lvlText w:val="%3)"/>
      <w:lvlJc w:val="right"/>
      <w:pPr>
        <w:ind w:left="747" w:hanging="180"/>
      </w:pPr>
      <w:rPr>
        <w:rFonts w:ascii="Garamond" w:eastAsia="Times New Roman" w:hAnsi="Garamond" w:cs="Calibri" w:hint="default"/>
        <w:b w:val="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16E6B56"/>
    <w:multiLevelType w:val="hybridMultilevel"/>
    <w:tmpl w:val="11A076B0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C5C2F32"/>
    <w:multiLevelType w:val="multilevel"/>
    <w:tmpl w:val="CB864E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454"/>
        </w:tabs>
        <w:ind w:left="567" w:hanging="207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)"/>
      <w:lvlJc w:val="left"/>
      <w:pPr>
        <w:tabs>
          <w:tab w:val="num" w:pos="2520"/>
        </w:tabs>
        <w:ind w:left="2520" w:hanging="360"/>
      </w:pPr>
      <w:rPr>
        <w:rFonts w:ascii="Garamond" w:eastAsia="Times New Roman" w:hAnsi="Garamond" w:cs="Calibri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21"/>
  </w:num>
  <w:num w:numId="16">
    <w:abstractNumId w:val="17"/>
  </w:num>
  <w:num w:numId="17">
    <w:abstractNumId w:val="15"/>
  </w:num>
  <w:num w:numId="18">
    <w:abstractNumId w:val="27"/>
  </w:num>
  <w:num w:numId="19">
    <w:abstractNumId w:val="24"/>
  </w:num>
  <w:num w:numId="20">
    <w:abstractNumId w:val="22"/>
  </w:num>
  <w:num w:numId="21">
    <w:abstractNumId w:val="28"/>
  </w:num>
  <w:num w:numId="22">
    <w:abstractNumId w:val="20"/>
  </w:num>
  <w:num w:numId="23">
    <w:abstractNumId w:val="14"/>
  </w:num>
  <w:num w:numId="24">
    <w:abstractNumId w:val="23"/>
  </w:num>
  <w:num w:numId="25">
    <w:abstractNumId w:val="26"/>
  </w:num>
  <w:num w:numId="26">
    <w:abstractNumId w:val="18"/>
  </w:num>
  <w:num w:numId="27">
    <w:abstractNumId w:val="19"/>
  </w:num>
  <w:num w:numId="28">
    <w:abstractNumId w:val="25"/>
  </w:num>
  <w:num w:numId="2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characterSpacingControl w:val="doNotCompress"/>
  <w:hdrShapeDefaults>
    <o:shapedefaults v:ext="edit" spidmax="9625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7FDC"/>
    <w:rsid w:val="00040050"/>
    <w:rsid w:val="000436C3"/>
    <w:rsid w:val="0004552A"/>
    <w:rsid w:val="000716E4"/>
    <w:rsid w:val="0008123F"/>
    <w:rsid w:val="000C702B"/>
    <w:rsid w:val="001074DC"/>
    <w:rsid w:val="001268A4"/>
    <w:rsid w:val="00130296"/>
    <w:rsid w:val="00140C26"/>
    <w:rsid w:val="0016212C"/>
    <w:rsid w:val="00185E95"/>
    <w:rsid w:val="001C17F9"/>
    <w:rsid w:val="001C6007"/>
    <w:rsid w:val="001F2870"/>
    <w:rsid w:val="001F6BA5"/>
    <w:rsid w:val="00206DA4"/>
    <w:rsid w:val="002107AC"/>
    <w:rsid w:val="00212D67"/>
    <w:rsid w:val="00224357"/>
    <w:rsid w:val="002272A8"/>
    <w:rsid w:val="00236035"/>
    <w:rsid w:val="00247E6D"/>
    <w:rsid w:val="0026497A"/>
    <w:rsid w:val="0026616C"/>
    <w:rsid w:val="00285188"/>
    <w:rsid w:val="002A3C26"/>
    <w:rsid w:val="002C03A9"/>
    <w:rsid w:val="002C0D41"/>
    <w:rsid w:val="002E248F"/>
    <w:rsid w:val="002E2E43"/>
    <w:rsid w:val="002F1B36"/>
    <w:rsid w:val="00321FC4"/>
    <w:rsid w:val="00335395"/>
    <w:rsid w:val="00337DEE"/>
    <w:rsid w:val="0035771A"/>
    <w:rsid w:val="003D49AE"/>
    <w:rsid w:val="00435C64"/>
    <w:rsid w:val="0045391C"/>
    <w:rsid w:val="00462219"/>
    <w:rsid w:val="00466D9C"/>
    <w:rsid w:val="004A4C9D"/>
    <w:rsid w:val="004B5426"/>
    <w:rsid w:val="004B7791"/>
    <w:rsid w:val="004C1F40"/>
    <w:rsid w:val="004E477B"/>
    <w:rsid w:val="00511ED8"/>
    <w:rsid w:val="00550DF3"/>
    <w:rsid w:val="00551B45"/>
    <w:rsid w:val="00597D9D"/>
    <w:rsid w:val="005A7376"/>
    <w:rsid w:val="005C0F30"/>
    <w:rsid w:val="005C35A5"/>
    <w:rsid w:val="0062107F"/>
    <w:rsid w:val="00643AE8"/>
    <w:rsid w:val="00694737"/>
    <w:rsid w:val="006A3F12"/>
    <w:rsid w:val="006C4BEC"/>
    <w:rsid w:val="006E2A70"/>
    <w:rsid w:val="00736EE4"/>
    <w:rsid w:val="00737FDC"/>
    <w:rsid w:val="00757A9C"/>
    <w:rsid w:val="007615CD"/>
    <w:rsid w:val="007930C4"/>
    <w:rsid w:val="007C66D1"/>
    <w:rsid w:val="00814C4C"/>
    <w:rsid w:val="008152BB"/>
    <w:rsid w:val="00824800"/>
    <w:rsid w:val="00831C72"/>
    <w:rsid w:val="00846C02"/>
    <w:rsid w:val="00877EE4"/>
    <w:rsid w:val="008850D9"/>
    <w:rsid w:val="008A3021"/>
    <w:rsid w:val="00907AFD"/>
    <w:rsid w:val="009531CC"/>
    <w:rsid w:val="009664D1"/>
    <w:rsid w:val="009703E0"/>
    <w:rsid w:val="009B0FCF"/>
    <w:rsid w:val="009B1F0A"/>
    <w:rsid w:val="009D0606"/>
    <w:rsid w:val="009E4790"/>
    <w:rsid w:val="009F4046"/>
    <w:rsid w:val="009F6A11"/>
    <w:rsid w:val="00A14745"/>
    <w:rsid w:val="00A3528A"/>
    <w:rsid w:val="00A50C28"/>
    <w:rsid w:val="00A61B15"/>
    <w:rsid w:val="00A779F3"/>
    <w:rsid w:val="00A857EA"/>
    <w:rsid w:val="00AD6564"/>
    <w:rsid w:val="00AE60C2"/>
    <w:rsid w:val="00AF1C41"/>
    <w:rsid w:val="00B0174F"/>
    <w:rsid w:val="00B11175"/>
    <w:rsid w:val="00B43FE7"/>
    <w:rsid w:val="00B64B7A"/>
    <w:rsid w:val="00B82814"/>
    <w:rsid w:val="00BA4356"/>
    <w:rsid w:val="00BC625A"/>
    <w:rsid w:val="00BE7305"/>
    <w:rsid w:val="00C42692"/>
    <w:rsid w:val="00C44ECF"/>
    <w:rsid w:val="00C45A47"/>
    <w:rsid w:val="00C57022"/>
    <w:rsid w:val="00C634F0"/>
    <w:rsid w:val="00CE373C"/>
    <w:rsid w:val="00D34F47"/>
    <w:rsid w:val="00D41D2D"/>
    <w:rsid w:val="00D74024"/>
    <w:rsid w:val="00D815FC"/>
    <w:rsid w:val="00D878A2"/>
    <w:rsid w:val="00D91C18"/>
    <w:rsid w:val="00DB3BE3"/>
    <w:rsid w:val="00DE2A67"/>
    <w:rsid w:val="00DF77CC"/>
    <w:rsid w:val="00E06F99"/>
    <w:rsid w:val="00E379C1"/>
    <w:rsid w:val="00E54526"/>
    <w:rsid w:val="00E72AF7"/>
    <w:rsid w:val="00EA0B44"/>
    <w:rsid w:val="00EB400E"/>
    <w:rsid w:val="00ED2B86"/>
    <w:rsid w:val="00EE5133"/>
    <w:rsid w:val="00F00306"/>
    <w:rsid w:val="00F053BA"/>
    <w:rsid w:val="00F12966"/>
    <w:rsid w:val="00F215A6"/>
    <w:rsid w:val="00F250B8"/>
    <w:rsid w:val="00F66F8C"/>
    <w:rsid w:val="00FA7E4C"/>
    <w:rsid w:val="00FC10A4"/>
    <w:rsid w:val="00FC4DC2"/>
    <w:rsid w:val="00FD0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6257"/>
    <o:shapelayout v:ext="edit">
      <o:idmap v:ext="edit" data="1"/>
    </o:shapelayout>
  </w:shapeDefaults>
  <w:decimalSymbol w:val=","/>
  <w:listSeparator w:val=";"/>
  <w14:docId w14:val="26E4D19E"/>
  <w15:docId w15:val="{E51E7530-E861-4EB7-8A55-995F19CAB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35C64"/>
    <w:pPr>
      <w:spacing w:after="429" w:line="303" w:lineRule="auto"/>
      <w:ind w:left="629" w:right="451" w:firstLine="701"/>
      <w:jc w:val="both"/>
    </w:pPr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44E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44ECF"/>
    <w:rPr>
      <w:rFonts w:ascii="Calibri" w:eastAsia="Calibri" w:hAnsi="Calibri" w:cs="Calibri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C44E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44ECF"/>
    <w:rPr>
      <w:rFonts w:ascii="Calibri" w:eastAsia="Calibri" w:hAnsi="Calibri" w:cs="Calibri"/>
      <w:color w:val="000000"/>
    </w:rPr>
  </w:style>
  <w:style w:type="table" w:styleId="Tabela-Siatka">
    <w:name w:val="Table Grid"/>
    <w:basedOn w:val="Standardowy"/>
    <w:uiPriority w:val="39"/>
    <w:rsid w:val="00E545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B54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B5426"/>
    <w:rPr>
      <w:rFonts w:ascii="Segoe UI" w:eastAsia="Calibri" w:hAnsi="Segoe UI" w:cs="Segoe UI"/>
      <w:color w:val="000000"/>
      <w:sz w:val="18"/>
      <w:szCs w:val="18"/>
    </w:rPr>
  </w:style>
  <w:style w:type="paragraph" w:styleId="Akapitzlist">
    <w:name w:val="List Paragraph"/>
    <w:basedOn w:val="Normalny"/>
    <w:uiPriority w:val="34"/>
    <w:qFormat/>
    <w:rsid w:val="004C1F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B308A8-E740-4603-800F-088320A873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243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Pyrek</dc:creator>
  <cp:keywords/>
  <cp:lastModifiedBy>Justyna Flak</cp:lastModifiedBy>
  <cp:revision>30</cp:revision>
  <cp:lastPrinted>2026-04-22T05:36:00Z</cp:lastPrinted>
  <dcterms:created xsi:type="dcterms:W3CDTF">2023-07-24T06:52:00Z</dcterms:created>
  <dcterms:modified xsi:type="dcterms:W3CDTF">2026-04-22T07:35:00Z</dcterms:modified>
</cp:coreProperties>
</file>