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12836" w14:textId="77777777" w:rsidR="004B5426" w:rsidRP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14:paraId="51409E05" w14:textId="66C79FDB" w:rsidR="004B5426" w:rsidRDefault="004B5426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2FF2A8AA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Załącznik nr 3</w:t>
      </w:r>
    </w:p>
    <w:p w14:paraId="0B3D46D9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do Zapytania ofertowego  nr                </w:t>
      </w:r>
    </w:p>
    <w:p w14:paraId="134C9091" w14:textId="76037797" w:rsid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DZF.5128.1.</w:t>
      </w:r>
      <w:r w:rsidR="009C52FB">
        <w:rPr>
          <w:rFonts w:eastAsia="Times New Roman"/>
          <w:b/>
          <w:bCs/>
          <w:color w:val="auto"/>
          <w:sz w:val="21"/>
          <w:szCs w:val="21"/>
          <w:lang w:eastAsia="ar-SA"/>
        </w:rPr>
        <w:t>6</w:t>
      </w:r>
      <w:bookmarkStart w:id="0" w:name="_GoBack"/>
      <w:bookmarkEnd w:id="0"/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.2026.JF</w:t>
      </w: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.                                                                                                             </w:t>
      </w:r>
    </w:p>
    <w:p w14:paraId="33DF271A" w14:textId="12EBF022" w:rsidR="00DC215F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0067FA1C" w14:textId="77777777" w:rsidR="00DC215F" w:rsidRPr="004B5426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36FB1024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U M O W A    </w:t>
      </w:r>
      <w:r w:rsidR="001B4050">
        <w:rPr>
          <w:rFonts w:ascii="Garamond" w:eastAsia="Times New Roman" w:hAnsi="Garamond"/>
          <w:b/>
          <w:bCs/>
          <w:color w:val="auto"/>
          <w:lang w:eastAsia="ar-SA"/>
        </w:rPr>
        <w:t>(WZÓR)</w:t>
      </w:r>
    </w:p>
    <w:p w14:paraId="58A70540" w14:textId="3385E0AD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Nr </w:t>
      </w:r>
      <w:r w:rsidR="006E38B9">
        <w:rPr>
          <w:rFonts w:ascii="Garamond" w:eastAsia="Times New Roman" w:hAnsi="Garamond"/>
          <w:b/>
          <w:b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.5128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</w:t>
      </w:r>
      <w:r w:rsidR="00FC0E07">
        <w:rPr>
          <w:rFonts w:ascii="Garamond" w:eastAsia="Times New Roman" w:hAnsi="Garamond"/>
          <w:b/>
          <w:bCs/>
          <w:color w:val="auto"/>
          <w:lang w:eastAsia="ar-SA"/>
        </w:rPr>
        <w:t>…..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.202</w:t>
      </w:r>
      <w:r w:rsidR="00B82BFB">
        <w:rPr>
          <w:rFonts w:ascii="Garamond" w:eastAsia="Times New Roman" w:hAnsi="Garamond"/>
          <w:b/>
          <w:b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.JF</w:t>
      </w:r>
    </w:p>
    <w:p w14:paraId="1A814FBB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w sprawie przeprowadzenia szkolenia </w:t>
      </w:r>
    </w:p>
    <w:p w14:paraId="6DDC667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</w:t>
      </w:r>
    </w:p>
    <w:p w14:paraId="3B54B409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zawarta dnia </w:t>
      </w:r>
      <w:r w:rsidR="00FC0E07">
        <w:rPr>
          <w:rFonts w:ascii="Garamond" w:eastAsia="Times New Roman" w:hAnsi="Garamond"/>
          <w:color w:val="auto"/>
          <w:lang w:eastAsia="ar-SA"/>
        </w:rPr>
        <w:t>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Będzinie pomiędzy Stronami:</w:t>
      </w:r>
    </w:p>
    <w:p w14:paraId="3B8B8307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color w:val="auto"/>
          <w:lang w:eastAsia="ar-SA"/>
        </w:rPr>
      </w:pPr>
    </w:p>
    <w:p w14:paraId="722E8180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Powiatem Będzińskim reprezentowanym przez Starostę Będzińskiego, z upoważnienia którego działa </w:t>
      </w:r>
      <w:r w:rsidR="009B2FCC">
        <w:rPr>
          <w:rFonts w:ascii="Garamond" w:eastAsia="Times New Roman" w:hAnsi="Garamond"/>
          <w:color w:val="auto"/>
          <w:lang w:eastAsia="ar-SA"/>
        </w:rPr>
        <w:t>……………………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943D36">
        <w:rPr>
          <w:rFonts w:ascii="Garamond" w:eastAsia="Times New Roman" w:hAnsi="Garamond"/>
          <w:color w:val="auto"/>
          <w:lang w:eastAsia="ar-SA"/>
        </w:rPr>
        <w:t>–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Dyrektor Powiatowego Urzędu Pracy w Będzinie, z siedzibą w Będzinie, kod pocztowy: 42-500, przy ul. Krasickiego 17 a, NIP: 625-16-69-287 REGON: 276718232,</w:t>
      </w:r>
    </w:p>
    <w:p w14:paraId="7D2B0328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zwanym dalej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b/>
          <w:bCs/>
          <w:iCs/>
          <w:color w:val="auto"/>
          <w:lang w:eastAsia="ar-SA"/>
        </w:rPr>
        <w:t>Zamawiającym</w:t>
      </w:r>
    </w:p>
    <w:p w14:paraId="762518E1" w14:textId="77777777" w:rsid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a </w:t>
      </w:r>
    </w:p>
    <w:p w14:paraId="0838599E" w14:textId="77777777" w:rsidR="00FC0E07" w:rsidRPr="00FC0E07" w:rsidRDefault="00887ED4" w:rsidP="00FC0E07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/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imię i nazwisko i PESEL osoby prowadzącej działalność gospodarczą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D7D18">
        <w:rPr>
          <w:rFonts w:ascii="Garamond" w:eastAsia="Times New Roman" w:hAnsi="Garamond"/>
          <w:color w:val="auto"/>
          <w:lang w:eastAsia="ar-SA"/>
        </w:rPr>
        <w:t>(CEIDG)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br/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lub nazwa instytucji szkoleniowej</w:t>
      </w:r>
      <w:r w:rsidR="00FD7D18">
        <w:rPr>
          <w:rFonts w:ascii="Garamond" w:eastAsia="Times New Roman" w:hAnsi="Garamond"/>
          <w:color w:val="auto"/>
          <w:lang w:eastAsia="ar-SA"/>
        </w:rPr>
        <w:t xml:space="preserve"> (KRS)</w:t>
      </w:r>
      <w:r>
        <w:rPr>
          <w:rFonts w:ascii="Garamond" w:eastAsia="Times New Roman" w:hAnsi="Garamond"/>
          <w:color w:val="auto"/>
          <w:lang w:eastAsia="ar-SA"/>
        </w:rPr>
        <w:t>/</w:t>
      </w:r>
    </w:p>
    <w:p w14:paraId="74D2A8D5" w14:textId="77777777" w:rsidR="006B36DF" w:rsidRPr="00F56336" w:rsidRDefault="006B36DF" w:rsidP="006B36DF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hAnsi="Garamond"/>
          <w:b/>
        </w:rPr>
      </w:pPr>
    </w:p>
    <w:p w14:paraId="50A3FA8D" w14:textId="77777777" w:rsidR="006B36DF" w:rsidRPr="002C004B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 xml:space="preserve">z siedzibą w </w:t>
      </w:r>
      <w:r w:rsidR="00FC0E07">
        <w:rPr>
          <w:rFonts w:ascii="Garamond" w:eastAsia="Times New Roman" w:hAnsi="Garamond"/>
          <w:color w:val="auto"/>
          <w:lang w:eastAsia="ar-SA"/>
        </w:rPr>
        <w:t>……………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kod pocztowy: </w:t>
      </w:r>
      <w:r w:rsidR="00FC0E07">
        <w:rPr>
          <w:rFonts w:ascii="Garamond" w:eastAsia="Times New Roman" w:hAnsi="Garamond"/>
          <w:color w:val="auto"/>
          <w:lang w:eastAsia="ar-SA"/>
        </w:rPr>
        <w:t>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ul. </w:t>
      </w:r>
      <w:r w:rsidR="00FC0E07">
        <w:rPr>
          <w:rFonts w:ascii="Garamond" w:eastAsia="Times New Roman" w:hAnsi="Garamond"/>
          <w:color w:val="auto"/>
          <w:lang w:eastAsia="ar-SA"/>
        </w:rPr>
        <w:t>………….. nr…………</w:t>
      </w:r>
    </w:p>
    <w:p w14:paraId="3DCFC0C6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>wpisan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>
        <w:rPr>
          <w:rFonts w:ascii="Garamond" w:hAnsi="Garamond"/>
        </w:rPr>
        <w:t xml:space="preserve">do </w:t>
      </w:r>
      <w:r w:rsidR="00FC0E07"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………………………………………………………………………………………..</w:t>
      </w:r>
      <w:r w:rsidR="00CE1DF4">
        <w:rPr>
          <w:rFonts w:ascii="Garamond" w:eastAsia="Times New Roman" w:hAnsi="Garamond"/>
          <w:color w:val="auto"/>
          <w:lang w:eastAsia="ar-SA"/>
        </w:rPr>
        <w:t xml:space="preserve">, </w:t>
      </w:r>
      <w:r w:rsidRPr="00D5068E">
        <w:rPr>
          <w:rFonts w:ascii="Garamond" w:eastAsia="Times New Roman" w:hAnsi="Garamond"/>
          <w:color w:val="auto"/>
          <w:lang w:eastAsia="ar-SA"/>
        </w:rPr>
        <w:t>NIP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: </w:t>
      </w:r>
      <w:r w:rsidR="00FC0E07">
        <w:rPr>
          <w:rFonts w:ascii="Garamond" w:eastAsia="Times New Roman" w:hAnsi="Garamond"/>
          <w:color w:val="auto"/>
          <w:lang w:eastAsia="ar-SA"/>
        </w:rPr>
        <w:t>………………..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REGON: </w:t>
      </w:r>
      <w:r w:rsidR="00FC0E07">
        <w:rPr>
          <w:rFonts w:ascii="Garamond" w:eastAsia="Times New Roman" w:hAnsi="Garamond"/>
          <w:color w:val="auto"/>
          <w:lang w:eastAsia="ar-SA"/>
        </w:rPr>
        <w:t>………………</w:t>
      </w:r>
      <w:r w:rsidRPr="002C004B">
        <w:rPr>
          <w:rFonts w:ascii="Garamond" w:eastAsia="Times New Roman" w:hAnsi="Garamond"/>
          <w:color w:val="auto"/>
          <w:lang w:eastAsia="ar-SA"/>
        </w:rPr>
        <w:t>,</w:t>
      </w:r>
    </w:p>
    <w:p w14:paraId="662345B1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reprezentowanym przez:</w:t>
      </w:r>
    </w:p>
    <w:p w14:paraId="7235885D" w14:textId="77777777" w:rsidR="006B36DF" w:rsidRDefault="00FC0E07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…………………………………………………………………………………………………………..</w:t>
      </w:r>
    </w:p>
    <w:p w14:paraId="1D72303F" w14:textId="77777777" w:rsidR="00212D67" w:rsidRDefault="006B36DF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z</w:t>
      </w:r>
      <w:r w:rsidRPr="002C004B">
        <w:rPr>
          <w:rFonts w:ascii="Garamond" w:eastAsia="Times New Roman" w:hAnsi="Garamond"/>
          <w:color w:val="auto"/>
          <w:lang w:eastAsia="ar-SA"/>
        </w:rPr>
        <w:t>wan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dalej </w:t>
      </w:r>
      <w:r w:rsidRPr="002C004B">
        <w:rPr>
          <w:rFonts w:ascii="Garamond" w:eastAsia="Times New Roman" w:hAnsi="Garamond"/>
          <w:b/>
          <w:bCs/>
          <w:iCs/>
          <w:color w:val="auto"/>
          <w:lang w:eastAsia="ar-SA"/>
        </w:rPr>
        <w:t>Wykonawcą</w:t>
      </w:r>
      <w:r w:rsidRPr="00212D67">
        <w:rPr>
          <w:rFonts w:ascii="Garamond" w:eastAsia="Times New Roman" w:hAnsi="Garamond"/>
          <w:b/>
          <w:bCs/>
          <w:i/>
          <w:iCs/>
          <w:color w:val="auto"/>
          <w:lang w:eastAsia="ar-SA"/>
        </w:rPr>
        <w:t xml:space="preserve"> </w:t>
      </w:r>
    </w:p>
    <w:p w14:paraId="40B1B029" w14:textId="77777777" w:rsidR="0021340B" w:rsidRPr="00212D67" w:rsidRDefault="0021340B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</w:p>
    <w:p w14:paraId="7BBFF579" w14:textId="23CAA35D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na podstawie przeprowadzonego postępowania oraz złożonej przez Wykonawcę oferty w ramach prowadzonego postępowania nr </w:t>
      </w:r>
      <w:r w:rsidR="006E38B9">
        <w:rPr>
          <w:rFonts w:ascii="Garamond" w:eastAsia="Times New Roman" w:hAnsi="Garamond"/>
          <w:bCs/>
          <w:i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.5128.1</w:t>
      </w:r>
      <w:r w:rsidR="00FC0E07">
        <w:rPr>
          <w:rFonts w:ascii="Garamond" w:eastAsia="Times New Roman" w:hAnsi="Garamond"/>
          <w:bCs/>
          <w:iCs/>
          <w:color w:val="auto"/>
          <w:lang w:eastAsia="ar-SA"/>
        </w:rPr>
        <w:t>……</w:t>
      </w:r>
      <w:r w:rsidR="00F56336">
        <w:rPr>
          <w:rFonts w:ascii="Garamond" w:eastAsia="Times New Roman" w:hAnsi="Garamond"/>
          <w:bCs/>
          <w:iCs/>
          <w:color w:val="auto"/>
          <w:lang w:eastAsia="ar-SA"/>
        </w:rPr>
        <w:t>.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202</w:t>
      </w:r>
      <w:r w:rsidR="00B82BFB">
        <w:rPr>
          <w:rFonts w:ascii="Garamond" w:eastAsia="Times New Roman" w:hAnsi="Garamond"/>
          <w:bCs/>
          <w:i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.JF, która stanowi integralną część niniejszej Umowy, została zawarta Umowa o następującej treści:</w:t>
      </w:r>
    </w:p>
    <w:p w14:paraId="0E39285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iCs/>
          <w:color w:val="auto"/>
          <w:lang w:eastAsia="ar-SA"/>
        </w:rPr>
      </w:pPr>
    </w:p>
    <w:p w14:paraId="41CD04A5" w14:textId="77777777" w:rsidR="00212D67" w:rsidRPr="00212D67" w:rsidRDefault="00212D67" w:rsidP="00212D67">
      <w:pPr>
        <w:suppressAutoHyphens/>
        <w:spacing w:after="0" w:line="240" w:lineRule="auto"/>
        <w:ind w:left="3540" w:right="0" w:firstLine="708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1</w:t>
      </w:r>
    </w:p>
    <w:p w14:paraId="7137F785" w14:textId="77777777" w:rsidR="00212D67" w:rsidRPr="006E38B9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wyłoniony w ww. postępowaniu zobowiązuje się do przeprowadzenia szkolenia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kursu</w:t>
      </w:r>
      <w:r w:rsidR="00BD0903">
        <w:rPr>
          <w:rFonts w:ascii="Garamond" w:eastAsia="Times New Roman" w:hAnsi="Garamond"/>
          <w:color w:val="auto"/>
          <w:lang w:eastAsia="ar-SA"/>
        </w:rPr>
        <w:t xml:space="preserve"> stacjonarnego</w:t>
      </w:r>
      <w:r w:rsidR="00887ED4">
        <w:rPr>
          <w:rFonts w:ascii="Garamond" w:eastAsia="Times New Roman" w:hAnsi="Garamond"/>
          <w:color w:val="auto"/>
          <w:lang w:eastAsia="ar-SA"/>
        </w:rPr>
        <w:t>/realizowanego za pomocą środków komunikacji elektronicznej/realizowanego hybrydowo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887ED4">
        <w:rPr>
          <w:rFonts w:ascii="Garamond" w:eastAsia="Times New Roman" w:hAnsi="Garamond"/>
          <w:color w:val="auto"/>
          <w:lang w:eastAsia="ar-SA"/>
        </w:rPr>
        <w:t>o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nazwie </w:t>
      </w:r>
      <w:r w:rsidRPr="00212D67">
        <w:rPr>
          <w:rFonts w:ascii="Garamond" w:eastAsia="Times New Roman" w:hAnsi="Garamond"/>
          <w:b/>
          <w:color w:val="auto"/>
          <w:lang w:eastAsia="ar-SA"/>
        </w:rPr>
        <w:t>„</w:t>
      </w:r>
      <w:r w:rsidR="00FC0E07">
        <w:rPr>
          <w:rFonts w:ascii="Garamond" w:hAnsi="Garamond"/>
          <w:b/>
        </w:rPr>
        <w:t>………………………..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” </w:t>
      </w:r>
      <w:r w:rsidRPr="00212D67">
        <w:rPr>
          <w:rFonts w:ascii="Garamond" w:eastAsia="Times New Roman" w:hAnsi="Garamond"/>
          <w:color w:val="auto"/>
          <w:lang w:eastAsia="ar-SA"/>
        </w:rPr>
        <w:t>w  zakresie określonym w programie szkolenia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. </w:t>
      </w:r>
    </w:p>
    <w:p w14:paraId="0B1F9165" w14:textId="3839256D" w:rsidR="00887ED4" w:rsidRPr="00033FD0" w:rsidRDefault="00212D67" w:rsidP="00033FD0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Szkolenie, o którym mowa w ust. 1 niniejszego paragrafu, zostanie przeprowadzone w terminie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od 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 do </w:t>
      </w:r>
      <w:r w:rsidRPr="00C329B5">
        <w:rPr>
          <w:rFonts w:ascii="Garamond" w:eastAsia="Times New Roman" w:hAnsi="Garamond"/>
          <w:b/>
          <w:color w:val="auto"/>
          <w:lang w:eastAsia="ar-SA"/>
        </w:rPr>
        <w:t xml:space="preserve">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dla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(słownie:</w:t>
      </w:r>
      <w:r w:rsidR="00A95E3E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t>….….</w:t>
      </w:r>
      <w:r w:rsidRPr="00212D67">
        <w:rPr>
          <w:rFonts w:ascii="Garamond" w:eastAsia="Times New Roman" w:hAnsi="Garamond"/>
          <w:color w:val="auto"/>
          <w:lang w:eastAsia="ar-SA"/>
        </w:rPr>
        <w:t>) os</w:t>
      </w:r>
      <w:r w:rsidR="00A95E3E">
        <w:rPr>
          <w:rFonts w:ascii="Garamond" w:eastAsia="Times New Roman" w:hAnsi="Garamond"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>bezrobotn</w:t>
      </w:r>
      <w:r w:rsidR="00A95E3E">
        <w:rPr>
          <w:rFonts w:ascii="Garamond" w:eastAsia="Times New Roman" w:hAnsi="Garamond"/>
          <w:color w:val="auto"/>
          <w:lang w:eastAsia="ar-SA"/>
        </w:rPr>
        <w:t>ej</w:t>
      </w:r>
      <w:r w:rsidR="0021340B">
        <w:rPr>
          <w:rFonts w:ascii="Garamond" w:eastAsia="Times New Roman" w:hAnsi="Garamond"/>
          <w:color w:val="auto"/>
          <w:lang w:eastAsia="ar-SA"/>
        </w:rPr>
        <w:t>/poszukującej pracy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>, zwa</w:t>
      </w:r>
      <w:r w:rsidR="00FF5E7B">
        <w:rPr>
          <w:rFonts w:ascii="Garamond" w:eastAsia="Times New Roman" w:hAnsi="Garamond"/>
          <w:color w:val="auto"/>
          <w:lang w:eastAsia="ar-SA"/>
        </w:rPr>
        <w:t>nej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dalej uczestnik</w:t>
      </w:r>
      <w:r w:rsidR="00A95E3E">
        <w:rPr>
          <w:rFonts w:ascii="Garamond" w:eastAsia="Times New Roman" w:hAnsi="Garamond"/>
          <w:color w:val="auto"/>
          <w:lang w:eastAsia="ar-SA"/>
        </w:rPr>
        <w:t>iem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szkolenia,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skierowanym przez Zamawiającego. </w:t>
      </w:r>
      <w:r w:rsidRPr="00292E52">
        <w:rPr>
          <w:rFonts w:ascii="Garamond" w:eastAsia="Times New Roman" w:hAnsi="Garamond"/>
          <w:color w:val="auto"/>
          <w:lang w:eastAsia="ar-SA"/>
        </w:rPr>
        <w:t>Liczbę godzin</w:t>
      </w:r>
      <w:r w:rsidR="00EA27F5" w:rsidRPr="00292E52">
        <w:rPr>
          <w:rFonts w:ascii="Garamond" w:eastAsia="Times New Roman" w:hAnsi="Garamond"/>
          <w:color w:val="auto"/>
          <w:lang w:eastAsia="ar-SA"/>
        </w:rPr>
        <w:t xml:space="preserve"> dydaktycznych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szkolenia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ustala się na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55198EB5" w14:textId="77777777" w:rsidR="00212D67" w:rsidRPr="00212D67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right="0" w:hanging="25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Szkolenie, o którym mowa w ust. 1 niniejszego paragrafu odbędzie się w:</w:t>
      </w:r>
    </w:p>
    <w:p w14:paraId="50848660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teoretyczne: </w:t>
      </w:r>
    </w:p>
    <w:p w14:paraId="0723FBCD" w14:textId="77777777" w:rsidR="002E176C" w:rsidRPr="00855E21" w:rsidRDefault="00BD0903" w:rsidP="002E176C">
      <w:pPr>
        <w:pStyle w:val="NormalnyWeb"/>
        <w:spacing w:before="0" w:after="0" w:line="360" w:lineRule="auto"/>
        <w:ind w:firstLine="567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ul. </w:t>
      </w:r>
      <w:r w:rsidR="00D4596A">
        <w:rPr>
          <w:rFonts w:ascii="Garamond" w:hAnsi="Garamond" w:cs="Calibri"/>
          <w:sz w:val="22"/>
          <w:szCs w:val="22"/>
        </w:rPr>
        <w:t>………………………………</w:t>
      </w:r>
      <w:r w:rsidR="002E176C">
        <w:rPr>
          <w:rFonts w:ascii="Garamond" w:hAnsi="Garamond" w:cs="Calibri"/>
          <w:sz w:val="22"/>
          <w:szCs w:val="22"/>
        </w:rPr>
        <w:t>,</w:t>
      </w:r>
    </w:p>
    <w:p w14:paraId="0A7FA2AB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praktyczne: </w:t>
      </w:r>
    </w:p>
    <w:p w14:paraId="5D9040A1" w14:textId="77777777" w:rsidR="0055770E" w:rsidRDefault="0055770E" w:rsidP="0055770E">
      <w:pPr>
        <w:pStyle w:val="NormalnyWeb"/>
        <w:spacing w:before="0" w:after="0" w:line="360" w:lineRule="auto"/>
        <w:ind w:left="720" w:hanging="153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ul</w:t>
      </w:r>
      <w:r w:rsidR="00D4596A">
        <w:rPr>
          <w:rFonts w:ascii="Garamond" w:hAnsi="Garamond" w:cs="Calibri"/>
          <w:sz w:val="22"/>
          <w:szCs w:val="22"/>
        </w:rPr>
        <w:t>. ………………………………. .</w:t>
      </w:r>
    </w:p>
    <w:p w14:paraId="020C3769" w14:textId="77777777" w:rsidR="00212D67" w:rsidRPr="00212D67" w:rsidRDefault="00212D67" w:rsidP="00212D67">
      <w:pPr>
        <w:numPr>
          <w:ilvl w:val="0"/>
          <w:numId w:val="16"/>
        </w:numPr>
        <w:suppressAutoHyphens/>
        <w:spacing w:after="0" w:line="360" w:lineRule="auto"/>
        <w:ind w:right="0"/>
        <w:rPr>
          <w:rFonts w:ascii="Garamond" w:eastAsia="Arial Unicode MS" w:hAnsi="Garamond"/>
          <w:b/>
          <w:bCs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Podstawą przyjęcia na szkolenie jest skierowanie wydane przez Zamawiającego uczestnikowi szkolenia.</w:t>
      </w:r>
    </w:p>
    <w:p w14:paraId="29B65F3C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2</w:t>
      </w:r>
    </w:p>
    <w:p w14:paraId="54703B18" w14:textId="77777777" w:rsidR="00212D67" w:rsidRPr="00212D67" w:rsidRDefault="00212D67" w:rsidP="00212D6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zobowiązuje się w szczególności do:</w:t>
      </w:r>
    </w:p>
    <w:p w14:paraId="7097DE55" w14:textId="0AEE5D7E" w:rsidR="00212D67" w:rsidRPr="00292E52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wykonywania czynności będących przedmiotem Umowy ze szczególną starannością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przeprowadzenia szkolenia zgodnie z programem szkolenia</w:t>
      </w:r>
      <w:r w:rsidR="00FF5F30">
        <w:rPr>
          <w:rFonts w:ascii="Garamond" w:eastAsia="Times New Roman" w:hAnsi="Garamond"/>
          <w:color w:val="auto"/>
          <w:lang w:eastAsia="ar-SA"/>
        </w:rPr>
        <w:t xml:space="preserve">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oraz obowiązującymi przepisami</w:t>
      </w:r>
      <w:r w:rsidR="00C806AF">
        <w:rPr>
          <w:rFonts w:ascii="Garamond" w:eastAsia="Times New Roman" w:hAnsi="Garamond"/>
          <w:color w:val="auto"/>
          <w:lang w:eastAsia="ar-SA"/>
        </w:rPr>
        <w:t xml:space="preserve">, 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zawierającym informacje 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1</w:t>
      </w:r>
      <w:r w:rsidR="000D5A27" w:rsidRPr="00292E52">
        <w:rPr>
          <w:rFonts w:ascii="Garamond" w:eastAsia="Times New Roman" w:hAnsi="Garamond"/>
          <w:color w:val="auto"/>
          <w:lang w:eastAsia="ar-SA"/>
        </w:rPr>
        <w:t xml:space="preserve"> pkt. 7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 i harmonogramem szkolenia, przy czym zabrania się Wykonawcy dokonywania zmian w programie szkolenia,</w:t>
      </w:r>
    </w:p>
    <w:p w14:paraId="0D39622F" w14:textId="3BB33917" w:rsidR="00212D67" w:rsidRPr="00292E52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niezwłocznego wystawienia uczestnikowi szkolenia po pozytywnym jego zakończeniu zaświadczenia lub innego dokumentu potwierdzającego ukończenie szkolenia i uzyskanie umiejętności lub kwalifikacji zawierającego informacje 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3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Rozporządzenia, </w:t>
      </w:r>
      <w:r w:rsidRPr="00292E52">
        <w:rPr>
          <w:rFonts w:ascii="Garamond" w:eastAsia="Times New Roman" w:hAnsi="Garamond"/>
          <w:color w:val="auto"/>
          <w:lang w:eastAsia="ar-SA"/>
        </w:rPr>
        <w:br/>
        <w:t>o ile przepisy odrębne nie stanowią inaczej,</w:t>
      </w:r>
    </w:p>
    <w:p w14:paraId="6D786FE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prowadzenia dokumentacji przebiegu szkolenia składającej się z:</w:t>
      </w:r>
    </w:p>
    <w:p w14:paraId="406AC28C" w14:textId="64148E96" w:rsidR="00212D67" w:rsidRPr="00292E52" w:rsidRDefault="00733213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w przypadku </w:t>
      </w:r>
      <w:r w:rsidR="005B2570" w:rsidRPr="00292E52">
        <w:rPr>
          <w:rFonts w:ascii="Garamond" w:eastAsia="Times New Roman" w:hAnsi="Garamond"/>
          <w:color w:val="auto"/>
          <w:lang w:eastAsia="ar-SA"/>
        </w:rPr>
        <w:t>szkolenia stacjonarnego:</w:t>
      </w:r>
      <w:r w:rsidR="009C245C" w:rsidRPr="00292E52">
        <w:rPr>
          <w:rFonts w:ascii="Garamond" w:eastAsia="Times New Roman" w:hAnsi="Garamond"/>
          <w:color w:val="auto"/>
          <w:lang w:eastAsia="ar-SA"/>
        </w:rPr>
        <w:t xml:space="preserve"> </w:t>
      </w:r>
      <w:r w:rsidR="00212D67" w:rsidRPr="00292E52">
        <w:rPr>
          <w:rFonts w:ascii="Garamond" w:eastAsia="Times New Roman" w:hAnsi="Garamond"/>
          <w:color w:val="auto"/>
          <w:lang w:eastAsia="ar-SA"/>
        </w:rPr>
        <w:t>list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y</w:t>
      </w:r>
      <w:r w:rsidR="00212D67" w:rsidRPr="00292E52">
        <w:rPr>
          <w:rFonts w:ascii="Garamond" w:eastAsia="Times New Roman" w:hAnsi="Garamond"/>
          <w:color w:val="auto"/>
          <w:lang w:eastAsia="ar-SA"/>
        </w:rPr>
        <w:t xml:space="preserve"> obecności zawierającą: imię, nazwisko i podpis uczestnika szkolenia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5AB63A9E" w14:textId="57F5C94B" w:rsidR="005B2570" w:rsidRPr="00292E52" w:rsidRDefault="005B2570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>w przypadku szkolenia realizowanego za pomocą środków komunikacji elektronicznej albo hybrydowo:</w:t>
      </w:r>
      <w:r w:rsidR="00612810" w:rsidRPr="00292E52">
        <w:rPr>
          <w:rFonts w:ascii="Garamond" w:eastAsia="Times New Roman" w:hAnsi="Garamond"/>
          <w:color w:val="auto"/>
          <w:lang w:eastAsia="ar-SA"/>
        </w:rPr>
        <w:t xml:space="preserve"> zamiast listy obecności dokumentacji potwierdzającej uczestnictwo osoby skierowanej na szkolenie w zajęciach edukacyjnych, w szczególności dokumentacji jej logowań na platformę e-learningową</w:t>
      </w:r>
      <w:r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6BE8A3B7" w14:textId="07125632" w:rsidR="00212D67" w:rsidRPr="00EC6FEE" w:rsidRDefault="00212D67" w:rsidP="00EC6FEE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rejestru wydanych zaświadczeń lub innych dokumentów potwierdzających ukończenie szkolenia i uzyskanie umiejętności lub kwalifikacji</w:t>
      </w:r>
      <w:r w:rsidR="00612810">
        <w:rPr>
          <w:rFonts w:ascii="Garamond" w:eastAsia="Times New Roman" w:hAnsi="Garamond"/>
          <w:color w:val="auto"/>
          <w:lang w:eastAsia="ar-SA"/>
        </w:rPr>
        <w:t>.</w:t>
      </w:r>
    </w:p>
    <w:p w14:paraId="56DDA6C1" w14:textId="77777777" w:rsidR="00EC6FEE" w:rsidRPr="00212D67" w:rsidRDefault="00EC6FEE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natychmiastowego (maksymalnie w ciągu 2 dni roboczych od daty zaistnienia zdarzenia) powiadomienia na piśmie Zamawiającego o zmianach harmonogramu szkolenia</w:t>
      </w:r>
      <w:r>
        <w:rPr>
          <w:rFonts w:ascii="Garamond" w:eastAsia="Times New Roman" w:hAnsi="Garamond"/>
          <w:color w:val="auto"/>
          <w:lang w:eastAsia="ar-SA"/>
        </w:rPr>
        <w:t>,</w:t>
      </w:r>
    </w:p>
    <w:p w14:paraId="10531CF2" w14:textId="77777777" w:rsid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indywidualizacji procesu szkolenia poprzez prowadzenie systematycznej oceny postępów uczestnika szkolenia i udzielania mu pomocy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jeśli okaże się potrzebna z uwagi na trudności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nauce,</w:t>
      </w:r>
    </w:p>
    <w:p w14:paraId="5F8A39CB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dostarczenia do Zamawiającego w terminie 7 dni roboczych po zakończeniu szkolenia dokumentacji obejmującej:</w:t>
      </w:r>
    </w:p>
    <w:p w14:paraId="54D7FE55" w14:textId="77777777" w:rsid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  </w:t>
      </w:r>
      <w:r w:rsidR="00441DD5">
        <w:rPr>
          <w:rFonts w:ascii="Garamond" w:eastAsia="Times New Roman" w:hAnsi="Garamond"/>
          <w:color w:val="auto"/>
          <w:lang w:eastAsia="ar-SA"/>
        </w:rPr>
        <w:t xml:space="preserve">w przypadku szkolenia stacjonarnego: </w:t>
      </w:r>
      <w:r w:rsidRPr="00212D67">
        <w:rPr>
          <w:rFonts w:ascii="Garamond" w:eastAsia="Times New Roman" w:hAnsi="Garamond"/>
          <w:color w:val="auto"/>
          <w:lang w:eastAsia="ar-SA"/>
        </w:rPr>
        <w:t>oryginał listy obecności wraz z podpisami uczestnika szkolenia. Wykonawca zobowiązany jest do przechowywania kopii list obecności uczestnika szkolenia,</w:t>
      </w:r>
    </w:p>
    <w:p w14:paraId="7D44D7B2" w14:textId="77777777" w:rsidR="00441DD5" w:rsidRPr="00212D67" w:rsidRDefault="00441DD5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 w przypadku szkolenia realizowanego za pomocą środków komunikacji elektronicznej albo hybrydowo: </w:t>
      </w:r>
      <w:r w:rsidRPr="005B2570">
        <w:rPr>
          <w:rFonts w:ascii="Garamond" w:eastAsia="Times New Roman" w:hAnsi="Garamond"/>
          <w:color w:val="auto"/>
          <w:lang w:eastAsia="ar-SA"/>
        </w:rPr>
        <w:t>dokumentacj</w:t>
      </w:r>
      <w:r>
        <w:rPr>
          <w:rFonts w:ascii="Garamond" w:eastAsia="Times New Roman" w:hAnsi="Garamond"/>
          <w:color w:val="auto"/>
          <w:lang w:eastAsia="ar-SA"/>
        </w:rPr>
        <w:t>ę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potwierdzając</w:t>
      </w:r>
      <w:r>
        <w:rPr>
          <w:rFonts w:ascii="Garamond" w:eastAsia="Times New Roman" w:hAnsi="Garamond"/>
          <w:color w:val="auto"/>
          <w:lang w:eastAsia="ar-SA"/>
        </w:rPr>
        <w:t>ą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uczestnictwo osób skierowanych na szkolenie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 xml:space="preserve">w zajęciach edukacyjnych, w szczególności dokumentacji ich logowań na platformę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>e-learningową</w:t>
      </w:r>
      <w:r w:rsidR="00897CD3">
        <w:rPr>
          <w:rFonts w:ascii="Garamond" w:eastAsia="Times New Roman" w:hAnsi="Garamond"/>
          <w:color w:val="auto"/>
          <w:lang w:eastAsia="ar-SA"/>
        </w:rPr>
        <w:t>,</w:t>
      </w:r>
    </w:p>
    <w:p w14:paraId="5513B92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protokół z egzaminu, jeżeli został przeprowadzony,</w:t>
      </w:r>
    </w:p>
    <w:p w14:paraId="70B3FAB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zaświadczenie o ukończeniu szkolenia i inne dokumenty potwierdzające ukończenie szkolenia i uzyskanie umiejętności lub kwalifikacji przez uczestnika szkolenia,</w:t>
      </w:r>
    </w:p>
    <w:p w14:paraId="43A72D7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potwierdzenie wydania uczestnikowi szkolenia materiałów dydaktycznych,</w:t>
      </w:r>
    </w:p>
    <w:p w14:paraId="7F88953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anonimową ankietę wypełnioną przez uczestnika szkolenia służącą do oceny szkolenia,</w:t>
      </w:r>
    </w:p>
    <w:p w14:paraId="35D1F890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informację o nieukończeniu szkolenia lub nieprzystąpieniu do egzaminu końcowego przez     uczestnika szkolenia, jeżeli sytuacja taka miała miejsce w związku z realizacją Umowy,</w:t>
      </w:r>
    </w:p>
    <w:p w14:paraId="5339772A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informację o niezdaniu egzaminu końcowego przez uczestnika szkolenia, jeżeli sytuacja taka miała miejsce w związku z realizacją niniejszej Umowy,</w:t>
      </w:r>
    </w:p>
    <w:p w14:paraId="5E9D71B4" w14:textId="77777777" w:rsidR="00212D67" w:rsidRPr="00212D67" w:rsidRDefault="00212D67" w:rsidP="00212D67">
      <w:pPr>
        <w:tabs>
          <w:tab w:val="left" w:pos="720"/>
        </w:tabs>
        <w:suppressAutoHyphens/>
        <w:spacing w:after="0" w:line="360" w:lineRule="auto"/>
        <w:ind w:left="709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 zastrzeżeniem, że wszelkie dokumenty, o których mowa w Umowie muszą być składane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oryginale lub kserokopii potwierdzonej za zgodność z oryginałem przez Wykonawcę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osobę upoważnioną do reprezentowania Wykonawcy,</w:t>
      </w:r>
    </w:p>
    <w:p w14:paraId="591FF25C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bieżącego (maksymalnie w ciągu 2 dni roboczych od daty zaistnienia zdarzenia) informowania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na piśmie Zamawiającego o: </w:t>
      </w:r>
    </w:p>
    <w:p w14:paraId="39A1A9CF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rezygnacji uczestnika szkolenia z udziału w szkoleniu w trakcie jego trwania,</w:t>
      </w:r>
    </w:p>
    <w:p w14:paraId="09FC43BE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nieobecności uczestnika szkolenia na zajęciach szkoleniowych,</w:t>
      </w:r>
    </w:p>
    <w:p w14:paraId="2DBF85D3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innych okolicznościach mających wpływ na realizację przedmiotu Umowy,</w:t>
      </w:r>
    </w:p>
    <w:p w14:paraId="277DB32A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ustalenia okoliczności i przyczyn wypadku w stosunku do uczestnika szkolenia, który uległ wypadkowi w okresie odbywania szkolenia na zasadach określonych w odrębnych przepisach,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tym do sporządzenia karty wypadku oraz niezwłocznego (maksymalnie w ciągu 2 dni roboczych od daty zdarzenia) przekazania karty wypadku Zamawiającemu,</w:t>
      </w:r>
    </w:p>
    <w:p w14:paraId="1C4F1EF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dokładnego dokumentowania poniesionych wydatków związanych ze szkoleniem,</w:t>
      </w:r>
    </w:p>
    <w:p w14:paraId="22648363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udostępnienia na żądanie uprawnionego organu kontrolującego dokumentacji z zakresu realizacji niniejszej Umowy,</w:t>
      </w:r>
    </w:p>
    <w:p w14:paraId="05113EA4" w14:textId="77777777" w:rsid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bezterminowego zachowania w tajemnicy danych osobowych uczestnika szkolenia przez  Wykonawcę oraz wszystkie osoby wykonujące przedmiot Umowy mające do nich dostęp,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a także nieujawniania osobom trzecim żadnych informacji, jakie osoby te uzyskają podczas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w związku z wykonywaniem szkolenia objętego przedmiotem Umowy.</w:t>
      </w:r>
    </w:p>
    <w:p w14:paraId="0B206787" w14:textId="2CCAB959" w:rsidR="0021340B" w:rsidRDefault="00212D67" w:rsidP="000D5A27">
      <w:pPr>
        <w:numPr>
          <w:ilvl w:val="0"/>
          <w:numId w:val="2"/>
        </w:numPr>
        <w:tabs>
          <w:tab w:val="left" w:pos="78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braku możliwości prowadzenia zajęć przez osoby uczestniczące w wykonaniu przedmiotu Umowy, wskazane przez Wykonawcę w ofercie, co może nastąpić wyłącznie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sytuacjach określonych w § 8 ust. 3 pkt. 7 Umowy, Wykonawca zapewni zastępstwo przez osobę lub osoby o wykształceniu, kwalifikacjach i doświadczeniu zawodowym co najmniej równoważnym </w:t>
      </w:r>
      <w:r w:rsidRPr="00212D67">
        <w:rPr>
          <w:rFonts w:ascii="Garamond" w:eastAsia="Times New Roman" w:hAnsi="Garamond"/>
          <w:color w:val="auto"/>
          <w:lang w:eastAsia="ar-SA"/>
        </w:rPr>
        <w:br/>
        <w:t>do wykształcenia, kwalifikacji i doświadczenia osoby zastępowanej. Wykonawca ma obowiązek, najpóźniej w następnym dniu roboczym po powzięciu wiadomości o braku możliwości prowadzenia zajęć przez osobę uczestniczącą w wykonaniu przedmiotu Umowy wskazać: osobę zastępowaną, przyczyny nieobecności osoby zastępowanej, okres zastępstwa, a także przedstawić Zamawiającemu kwalifikacje, poziom wykształcenia i doświadczenie zawodowe w zakresie prowadzenia szkoleń osoby lub osób zastępujących. Osoba zastępująca będzie mogła przystąpić do realizacji przedmiotu zamówienia po uprzednim uzyskaniu przez Wykonawcę pisemnej zgody Zamawiającego.</w:t>
      </w:r>
    </w:p>
    <w:p w14:paraId="78355EE0" w14:textId="77777777" w:rsidR="000D5A27" w:rsidRPr="000D5A27" w:rsidRDefault="000D5A27" w:rsidP="000D5A27">
      <w:pPr>
        <w:tabs>
          <w:tab w:val="left" w:pos="78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7530574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3</w:t>
      </w:r>
    </w:p>
    <w:p w14:paraId="5A90D8DE" w14:textId="77777777" w:rsidR="00212D67" w:rsidRPr="00212D67" w:rsidRDefault="00212D67" w:rsidP="00212D67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zastrzega sobie prawo: </w:t>
      </w:r>
    </w:p>
    <w:p w14:paraId="01DC9E95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kontroli w zakresie prawidłowości realizacji Umowy,</w:t>
      </w:r>
    </w:p>
    <w:p w14:paraId="07BC7D1E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wizytacji zajęć edukacyjnych w trakcie trwania szkolenia, </w:t>
      </w:r>
    </w:p>
    <w:p w14:paraId="6518AA36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left="709" w:right="0" w:hanging="283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udziału w ocenie końcowej uczestnika szkolenia, która będzie przeprowadzona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egzaminu (sprawdzianu) sprawdzającego poziom wiedzy uczestnika szkolenia.</w:t>
      </w:r>
    </w:p>
    <w:p w14:paraId="7E46C0EE" w14:textId="77777777" w:rsidR="00212D67" w:rsidRDefault="00212D67" w:rsidP="00BB0912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Prawo powyższe przysługuje także innym uprawnionym podmiotom lub organom.</w:t>
      </w:r>
    </w:p>
    <w:p w14:paraId="7B646DE2" w14:textId="77777777" w:rsidR="0021340B" w:rsidRPr="00BB0912" w:rsidRDefault="0021340B" w:rsidP="0021340B">
      <w:pPr>
        <w:suppressAutoHyphens/>
        <w:spacing w:after="0" w:line="360" w:lineRule="auto"/>
        <w:ind w:left="420" w:right="0" w:firstLine="0"/>
        <w:rPr>
          <w:rFonts w:ascii="Garamond" w:eastAsia="Times New Roman" w:hAnsi="Garamond"/>
          <w:color w:val="auto"/>
          <w:lang w:eastAsia="ar-SA"/>
        </w:rPr>
      </w:pPr>
    </w:p>
    <w:p w14:paraId="56D8680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4</w:t>
      </w:r>
    </w:p>
    <w:p w14:paraId="471B5777" w14:textId="6F8A66DD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zapłaci Wykonawcy wynagrodzenie za przeprowadzenie szkolenia, o którym mowa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§ 1 Umowy, w wysokości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</w:t>
      </w:r>
      <w:bookmarkStart w:id="1" w:name="_Hlk51740139"/>
      <w:r w:rsidR="000C5535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……………………….</w:t>
      </w:r>
      <w:r w:rsidR="00796B66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złotych </w:t>
      </w:r>
      <w:bookmarkEnd w:id="1"/>
      <w:r w:rsidR="00D4596A">
        <w:rPr>
          <w:rFonts w:ascii="Garamond" w:eastAsia="Times New Roman" w:hAnsi="Garamond"/>
          <w:color w:val="auto"/>
          <w:lang w:eastAsia="ar-SA"/>
        </w:rPr>
        <w:t>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/100), ustalone jako iloczyn ceny jednostkowej, która wynosi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………………………………………złotych …./100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) i liczby skierowanych przez Zamawiającego osób bezrobotnych, to jest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os</w:t>
      </w:r>
      <w:r w:rsidR="00A95E3E">
        <w:rPr>
          <w:rFonts w:ascii="Garamond" w:eastAsia="Times New Roman" w:hAnsi="Garamond"/>
          <w:b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. </w:t>
      </w:r>
    </w:p>
    <w:p w14:paraId="7EF74D4A" w14:textId="77777777" w:rsidR="00212D67" w:rsidRPr="00441DD5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441DD5">
        <w:rPr>
          <w:rFonts w:ascii="Garamond" w:eastAsia="Times New Roman" w:hAnsi="Garamond"/>
          <w:color w:val="auto"/>
          <w:lang w:eastAsia="ar-SA"/>
        </w:rPr>
        <w:t>Wynagrodzenie Wykonawcy, o którym mowa w ust. 1 niniejszego paragrafu obowiązuje przez cały okres trwania Umowy</w:t>
      </w:r>
      <w:r w:rsidR="00441DD5" w:rsidRPr="00441DD5">
        <w:rPr>
          <w:rFonts w:ascii="Garamond" w:eastAsia="Times New Roman" w:hAnsi="Garamond"/>
          <w:color w:val="auto"/>
          <w:lang w:eastAsia="ar-SA"/>
        </w:rPr>
        <w:t xml:space="preserve"> i </w:t>
      </w:r>
      <w:r w:rsidRPr="00441DD5">
        <w:rPr>
          <w:rFonts w:ascii="Garamond" w:eastAsia="Times New Roman" w:hAnsi="Garamond"/>
          <w:color w:val="auto"/>
          <w:lang w:eastAsia="ar-SA"/>
        </w:rPr>
        <w:t>nie podlega podwyższeniu.</w:t>
      </w:r>
    </w:p>
    <w:p w14:paraId="705D00A6" w14:textId="77777777" w:rsidR="00D41550" w:rsidRDefault="00212D67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Koszt osobogodziny szkolenia wyliczony jako iloraz całkowitego kosztu szkolenia</w:t>
      </w:r>
      <w:r w:rsidR="00922CEB">
        <w:rPr>
          <w:rFonts w:ascii="Garamond" w:eastAsia="Times New Roman" w:hAnsi="Garamond"/>
          <w:color w:val="auto"/>
          <w:lang w:eastAsia="ar-SA"/>
        </w:rPr>
        <w:t xml:space="preserve"> jednej osoby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i liczby godzin szkolenia wynosi: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złot</w:t>
      </w:r>
      <w:r w:rsidR="00BB0912">
        <w:rPr>
          <w:rFonts w:ascii="Garamond" w:eastAsia="Times New Roman" w:hAnsi="Garamond"/>
          <w:color w:val="auto"/>
          <w:lang w:eastAsia="ar-SA"/>
        </w:rPr>
        <w:t>ych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/100).</w:t>
      </w:r>
    </w:p>
    <w:p w14:paraId="3AEEC861" w14:textId="68306DC8" w:rsidR="00887ED4" w:rsidRPr="00B14E6F" w:rsidRDefault="00887ED4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Zamawiający zobowiązuje się przekazać środki, o których mowa w § 4 ust. 1, na wskazany rachunek </w:t>
      </w:r>
      <w:r w:rsidR="003D0712">
        <w:rPr>
          <w:rFonts w:ascii="Garamond" w:eastAsia="Times New Roman" w:hAnsi="Garamond"/>
          <w:color w:val="auto"/>
          <w:lang w:eastAsia="ar-SA"/>
        </w:rPr>
        <w:t>płatniczy</w:t>
      </w:r>
      <w:r>
        <w:rPr>
          <w:rFonts w:ascii="Garamond" w:eastAsia="Times New Roman" w:hAnsi="Garamond"/>
          <w:color w:val="auto"/>
          <w:lang w:eastAsia="ar-SA"/>
        </w:rPr>
        <w:t xml:space="preserve"> Wykonawcy.</w:t>
      </w:r>
    </w:p>
    <w:p w14:paraId="758A169D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Warunkiem dokonania zapłaty za szkolenie jest:</w:t>
      </w:r>
    </w:p>
    <w:p w14:paraId="4D927C05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realizacja ustaleń określonych w Umowie,</w:t>
      </w:r>
    </w:p>
    <w:p w14:paraId="07ACB6BE" w14:textId="237C68D4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prawidłowe </w:t>
      </w:r>
      <w:r w:rsidRPr="00292E52">
        <w:rPr>
          <w:rFonts w:ascii="Garamond" w:eastAsia="Times New Roman" w:hAnsi="Garamond"/>
          <w:color w:val="auto"/>
          <w:lang w:eastAsia="ar-SA"/>
        </w:rPr>
        <w:t>wystawienie</w:t>
      </w:r>
      <w:r w:rsidR="0091382E" w:rsidRPr="00292E52">
        <w:rPr>
          <w:rFonts w:ascii="Garamond" w:eastAsia="Times New Roman" w:hAnsi="Garamond"/>
          <w:color w:val="auto"/>
          <w:lang w:eastAsia="ar-SA"/>
        </w:rPr>
        <w:t xml:space="preserve"> i doręczenie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faktury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po zakończeniu szkolenia. </w:t>
      </w:r>
    </w:p>
    <w:p w14:paraId="07EB5238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Faktura płatna będzie w terminie 30 dni od daty jej otrzymania przez Zamawiającego. </w:t>
      </w:r>
    </w:p>
    <w:p w14:paraId="69BDF4D9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textAlignment w:val="baseline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Dopuszcza się możliwość rezygnacji przez uczestników z zajęć przed ich rozpoczęciem. Zamawiający nie pokrywa wówczas kosztów związanych z organizacją zajęć w odniesieniu do tych uczestników.</w:t>
      </w:r>
    </w:p>
    <w:p w14:paraId="3767261D" w14:textId="3285A585" w:rsid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Jeżeli uczestnik szkolenia odbędzie tylko część planowanych zajęć na szkoleniu z powodów określonych w § 8 ust. 3 pkt 6 Umowy, Zamawiający pokryje koszty szkolenia wg kosztu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za 1 osobę skalkulowanego proporcjonalnie do ilości faktycznie odbytych przez tego uczestnika zajęć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poniesionych przez Wykonawcę kosztów.</w:t>
      </w:r>
    </w:p>
    <w:p w14:paraId="4C2BB9C1" w14:textId="77777777" w:rsidR="000D5A27" w:rsidRPr="00212D67" w:rsidRDefault="000D5A27" w:rsidP="000D5A27">
      <w:pPr>
        <w:tabs>
          <w:tab w:val="left" w:pos="36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color w:val="auto"/>
          <w:lang w:eastAsia="ar-SA"/>
        </w:rPr>
      </w:pPr>
    </w:p>
    <w:p w14:paraId="0B2DF4F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5</w:t>
      </w:r>
    </w:p>
    <w:p w14:paraId="7D1C4833" w14:textId="77777777" w:rsidR="00212D67" w:rsidRPr="006E38B9" w:rsidRDefault="00212D67" w:rsidP="00212D67">
      <w:pPr>
        <w:numPr>
          <w:ilvl w:val="2"/>
          <w:numId w:val="5"/>
        </w:numPr>
        <w:tabs>
          <w:tab w:val="left" w:pos="360"/>
        </w:tabs>
        <w:suppressAutoHyphens/>
        <w:spacing w:after="0" w:line="360" w:lineRule="auto"/>
        <w:ind w:right="0" w:hanging="216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Wykonawca zapłaci Zamawiającemu karę umowną:</w:t>
      </w:r>
    </w:p>
    <w:p w14:paraId="410AD8DE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wysokości: 20 % wynagrodzenia, o którym mowa w § 4 ust. 1 Umowy w przypadku odstąpienia od Umowy przez Wykonawcę lub Zamawiającego z przyczyn leżących po stronie Wykonawcy, lub w przypadku rozwiązania Umowy przez Zamawiającego zgodnie z § 7 Umowy,</w:t>
      </w:r>
    </w:p>
    <w:p w14:paraId="582E9EBA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razie niewykonania lub nienależytego wykonania przedmiotu Umowy, w tym prowadzenie zajęć niezgodnie z programem szkolenia, w wysokości 10 % wynagrodzenia, o którym mowa w § 4 ust. 1 Umowy.</w:t>
      </w:r>
    </w:p>
    <w:p w14:paraId="0F8C3CDC" w14:textId="77777777" w:rsidR="00212D67" w:rsidRPr="006E38B9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niedotrzymania terminów, o których mowa w Umowie, Wykonawca może zostać przez Zamawiającego zobowiązany do zapłaty kary Umownej w wysokości 1 % wynagrodzenia, o którym </w:t>
      </w:r>
      <w:r w:rsidRPr="00212D67">
        <w:rPr>
          <w:rFonts w:ascii="Garamond" w:eastAsia="Arial Unicode MS" w:hAnsi="Garamond"/>
          <w:color w:val="auto"/>
          <w:lang w:eastAsia="ar-SA"/>
        </w:rPr>
        <w:t>mowa w § 4 ust. 1 Umowy za każdy rozpoczęty dzień opóźnienia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,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które łącznie nie mogą przekroczyć 20% wynagrodzenia</w:t>
      </w:r>
      <w:r w:rsidRPr="006E38B9">
        <w:rPr>
          <w:rFonts w:ascii="Garamond" w:eastAsia="Arial Unicode MS" w:hAnsi="Garamond"/>
          <w:color w:val="auto"/>
          <w:lang w:eastAsia="ar-SA"/>
        </w:rPr>
        <w:t>.</w:t>
      </w:r>
    </w:p>
    <w:p w14:paraId="12077DFF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Należności wskazane w ust. 1 i 2 niniejszego paragrafu podlegają kumulacji </w:t>
      </w:r>
      <w:r w:rsidRPr="00212D67">
        <w:rPr>
          <w:rFonts w:ascii="Garamond" w:eastAsia="Arial Unicode MS" w:hAnsi="Garamond"/>
          <w:color w:val="auto"/>
          <w:lang w:eastAsia="ar-SA"/>
        </w:rPr>
        <w:t>w przypadku łącznego wystąpienia określonych w nim zdarzeń.</w:t>
      </w:r>
    </w:p>
    <w:p w14:paraId="44794A59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Zamawiający jest upoważniony do:</w:t>
      </w:r>
    </w:p>
    <w:p w14:paraId="7C260056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potrącania kar umownych, o których mowa w niniejszym paragrafie z wynagrodzenia Wykonawcy w ramach wystawionej przez niego faktury,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bez uprzedniego wezwania do zapłaty,</w:t>
      </w:r>
    </w:p>
    <w:p w14:paraId="58E7D26F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egzekwowania odszkodowania na zasadach ogólnych, jeśli poniesiona szkoda przekracza należności, o których mowa w ust. 1 oraz ust. 2 niniejszego paragrafu.</w:t>
      </w:r>
    </w:p>
    <w:p w14:paraId="5080DB71" w14:textId="77777777" w:rsidR="00BB0912" w:rsidRPr="006E38B9" w:rsidRDefault="00212D67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braku pokrycia nałożonych kar umownych w kwotach pozostałych do zapłaty, Wykonawca zobowiązany jest do uregulowania kary umownej lub jej niepotrąconej części </w:t>
      </w:r>
      <w:r w:rsidRPr="006E38B9">
        <w:rPr>
          <w:rFonts w:ascii="Garamond" w:eastAsia="Arial Unicode MS" w:hAnsi="Garamond"/>
          <w:color w:val="auto"/>
          <w:lang w:eastAsia="ar-SA"/>
        </w:rPr>
        <w:br/>
        <w:t>w terminie 7 dni od dnia nałożenia przedmiotowej kary umownej</w:t>
      </w:r>
      <w:r w:rsidR="002E176C"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1EB09ECD" w14:textId="64A8DC5E" w:rsidR="00B14E6F" w:rsidRPr="000C2635" w:rsidRDefault="00033FD0" w:rsidP="000C2635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Zamawiający może dochodzić odszkodowania przenoszącego wysokość zastrzeżonych kar umownych</w:t>
      </w:r>
      <w:r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78C8E41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6</w:t>
      </w:r>
    </w:p>
    <w:p w14:paraId="4DE2C9A7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Umowy.</w:t>
      </w:r>
    </w:p>
    <w:p w14:paraId="105EE536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Odstąpienie od Umowy w przypadku, o którym mowa w ust. 1 niniejszego paragrafu może nastąpić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terminie 30 dni od powzięcia wiadomości o okolicznościach, o których mowa w ust. 1 niniejszego paragrafu. W takim przypadku Wykonawca może żądać wyłącznie wynagrodzenia należnego z tytułu wykonania części Umowy. W tej sytuacji zostanie sporządzony protokół zrealizowanego przedmiotu niniejszej Umowy, który będzie stanowił podstawę do wypłacenia Wykonawcy wynagrodzenia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za wykonanie części przedmiotu niniejszej Umowy do dnia spisania tego protokołu.</w:t>
      </w:r>
    </w:p>
    <w:p w14:paraId="238BFE6B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przypadku wystąpienia okoliczności, o której mowa w ust. 1 niniejszego paragrafu nie stosuje </w:t>
      </w:r>
      <w:r w:rsidRPr="00212D67">
        <w:rPr>
          <w:rFonts w:ascii="Garamond" w:eastAsia="Times New Roman" w:hAnsi="Garamond"/>
          <w:color w:val="auto"/>
          <w:lang w:eastAsia="ar-SA"/>
        </w:rPr>
        <w:br/>
        <w:t>się postanowień wskazanych w § 7 Umowy.</w:t>
      </w:r>
    </w:p>
    <w:p w14:paraId="4CAC1262" w14:textId="77777777" w:rsidR="00212D67" w:rsidRPr="00441DD5" w:rsidRDefault="00212D67" w:rsidP="00BB0912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Odstąpienie od Umowy winno nastąpić w formie pisemnej pod rygorem nieważności.</w:t>
      </w:r>
    </w:p>
    <w:p w14:paraId="2127901F" w14:textId="77777777" w:rsidR="00292E52" w:rsidRPr="00BB0912" w:rsidRDefault="00292E52" w:rsidP="00DC215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32E19E5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7</w:t>
      </w:r>
    </w:p>
    <w:p w14:paraId="1484DAB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Strony ustalają, że w przypadku rażącego naruszenia warunków niniejszej Umowy, Zamawiającemu przysługuje prawo natychmiastowego rozwiązania niniejszej Umowy.</w:t>
      </w:r>
    </w:p>
    <w:p w14:paraId="47C81FB6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 stwierdzeniu nieprawidłowości i uchybień w trakcie realizacji szkolenia, Zamawiający zawiadamia Wykonawcę na piśmie.</w:t>
      </w:r>
    </w:p>
    <w:p w14:paraId="6375528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 rażące naruszenie warunków niniejszej Umowy uważa się w szczególności:</w:t>
      </w:r>
    </w:p>
    <w:p w14:paraId="26EC9F00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niedotrzymanie terminu realizacji szkolenia, z wyjątkiem sytuacji, gdy zmiana terminu realizacji szkolenia wynika z przyczyn niezależnych od Wykonawcy,</w:t>
      </w:r>
    </w:p>
    <w:p w14:paraId="5E9C8A2E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zatrudnienie przy realizacji Umowy kadry nieposiadającej wymaganych kwalifikacji, </w:t>
      </w:r>
    </w:p>
    <w:p w14:paraId="366DF5FB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niezrealizowanie lub nienależyte realizowanie programu szkolenia,</w:t>
      </w:r>
    </w:p>
    <w:p w14:paraId="33826DE9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niedotrzymanie terminów dostarczenia dokumentacji szkolenia, </w:t>
      </w:r>
    </w:p>
    <w:p w14:paraId="2DBF4150" w14:textId="77777777" w:rsidR="00033FD0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nieprowadzenie lub niekompletne prowadzenie wskazanej w Umowie dokumentacji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</w:p>
    <w:p w14:paraId="1D396059" w14:textId="77777777" w:rsidR="00212D67" w:rsidRPr="00E65328" w:rsidRDefault="00033FD0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E65328">
        <w:rPr>
          <w:rFonts w:ascii="Garamond" w:eastAsia="Times New Roman" w:hAnsi="Garamond"/>
          <w:color w:val="auto"/>
          <w:lang w:eastAsia="ar-SA"/>
        </w:rPr>
        <w:t>złożenie nieprawdziwych lub niepełnych oświadczeń</w:t>
      </w:r>
      <w:r w:rsidR="00212D67" w:rsidRPr="00E65328">
        <w:rPr>
          <w:rFonts w:ascii="Garamond" w:eastAsia="Times New Roman" w:hAnsi="Garamond"/>
          <w:color w:val="auto"/>
          <w:lang w:eastAsia="ar-SA"/>
        </w:rPr>
        <w:t>.</w:t>
      </w:r>
    </w:p>
    <w:p w14:paraId="3D31F858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Rozwiązanie Umowy z powodu rażącego naruszenia jej warunków zwalnia Zamawiającego z obowiązku uregulowania należności za przeprowadzone szkolenie. </w:t>
      </w:r>
    </w:p>
    <w:p w14:paraId="411122C8" w14:textId="77777777" w:rsidR="00212D67" w:rsidRPr="00502FEF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502FEF">
        <w:rPr>
          <w:rFonts w:ascii="Garamond" w:eastAsia="Times New Roman" w:hAnsi="Garamond"/>
          <w:color w:val="auto"/>
          <w:lang w:eastAsia="ar-SA"/>
        </w:rPr>
        <w:t xml:space="preserve">Jeżeli przedmiot Umowy nie zostanie wykonany z winy Wykonawcy i nastąpi rozwiązanie Umowy, Wykonawca może zostać zobowiązany do zwrotu na rzecz Zamawiającego poniesionych przez Zamawiającego wydatków związanych z wypłatą uczestnikowi szkolenia stypendium oraz składek </w:t>
      </w:r>
      <w:r w:rsidRPr="00502FEF">
        <w:rPr>
          <w:rFonts w:ascii="Garamond" w:eastAsia="Times New Roman" w:hAnsi="Garamond"/>
          <w:color w:val="auto"/>
          <w:lang w:eastAsia="ar-SA"/>
        </w:rPr>
        <w:br/>
        <w:t>na ubezpieczenia społeczne opłaconych od wypłaconego stypendium.</w:t>
      </w:r>
    </w:p>
    <w:p w14:paraId="49703231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Prawo natychmiastowego rozwiązania Umowy przysługuje Zamawiającemu również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przypadkach, gdy:</w:t>
      </w:r>
    </w:p>
    <w:p w14:paraId="70424BFA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złożony wniosek o wykreślenie Wykonawcy z</w:t>
      </w:r>
      <w:r w:rsidR="00033FD0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właściwego rejestru bądź </w:t>
      </w:r>
      <w:r w:rsidRPr="00212D67">
        <w:rPr>
          <w:rFonts w:ascii="Garamond" w:eastAsia="Times New Roman" w:hAnsi="Garamond"/>
          <w:color w:val="auto"/>
          <w:lang w:eastAsia="ar-SA"/>
        </w:rPr>
        <w:br/>
        <w:t>gdy Wykonawca zawiesi prowadzenie działalności gospodarczej;</w:t>
      </w:r>
    </w:p>
    <w:p w14:paraId="3A69AF48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wydany nakaz zajęcia majątku Wykonawcy uniemożliwiający lub znacznie utrudniający realizację przedmiotu Umowy;</w:t>
      </w:r>
    </w:p>
    <w:p w14:paraId="03762192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bez uzasadnionych przyczyn nie rozpoczął realizacji przedmiotu Umowy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kontynuuje go pomimo dodatkowego wezwania Zamawiającego;</w:t>
      </w:r>
    </w:p>
    <w:p w14:paraId="24D6B15C" w14:textId="40D6A375" w:rsidR="0021340B" w:rsidRPr="000D5A27" w:rsidRDefault="00212D67" w:rsidP="000D5A2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narusza przepisy prawa lub postanowienia Umowy w zakresie ochrony danych osobowych.</w:t>
      </w:r>
    </w:p>
    <w:p w14:paraId="5B5EEC9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8</w:t>
      </w:r>
    </w:p>
    <w:p w14:paraId="63A7325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Zakazuje się istotnych zmian postanowień zawartej Umowy w stosunku do treści oferty, </w:t>
      </w:r>
      <w:r w:rsidRPr="00212D67">
        <w:rPr>
          <w:rFonts w:ascii="Garamond" w:eastAsia="Times New Roman" w:hAnsi="Garamond"/>
          <w:color w:val="auto"/>
          <w:lang w:eastAsia="ar-SA"/>
        </w:rPr>
        <w:br/>
        <w:t>na podstawie której dokonano wyboru Wykonawcy, a zmiana warunków Umowy może nastąpić wyłącznie z przyczyn, których nie można było przewidzieć w chwili zawarcia Umowy.</w:t>
      </w:r>
    </w:p>
    <w:p w14:paraId="204363D7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Wszelkie zmiany i uzupełnienia Umowy wymagają formy pisemnej pod rygorem nieważności.</w:t>
      </w:r>
    </w:p>
    <w:p w14:paraId="5459EAF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Umowa może zostać zmieniona w przypadku:</w:t>
      </w:r>
    </w:p>
    <w:p w14:paraId="18983152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zaistnienia omyłki pisarskiej lub rachunkowej, niewynikającej z zamierzonego działania strony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powodującej roszczeń z tytułu tej pomyłki,</w:t>
      </w:r>
    </w:p>
    <w:p w14:paraId="21A8C89E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aktualizacji danych Wykonawcy poprzez zmianę w szczególności nazwy przedsiębiorstwa, zmianę adresu siedziby, zmianę formy prawnej Wykonawcy,</w:t>
      </w:r>
    </w:p>
    <w:p w14:paraId="63252738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powszechnie obowiązujących przepisów prawa odnoszących się do Umowy,</w:t>
      </w:r>
    </w:p>
    <w:p w14:paraId="235E76AC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 przyczyn niezależnych od Wykonawcy niniejsza Umowa nie będzie mogła być realizowana w terminie określonym w § 1 ust. 2 Umowy i haromonogramie szkolenia, a Wykonawca zrealizuje szkolenie zgodnie z pozostałymi postanowieniami niniejszej Umowy, </w:t>
      </w:r>
    </w:p>
    <w:p w14:paraId="79FB6A77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zaistnieje inna, niemożliwa do przewidzenia w momencie zawarcia niniejszej Umowy okoliczność prawna, ekonomiczna lub techniczna, za którą żadna ze Stron nie ponosi odpowiedzialności, skutkująca brakiem możliwości należytego wykonania Umowy, </w:t>
      </w:r>
    </w:p>
    <w:p w14:paraId="3D304A19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zmniejszenia liczby uczestników szkolenia z przyczyn niezależnych od Zamawiającego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będącego wynikiem przerwania przez uczestnika szkolenia uczestnictwa w szkoleniu, którego nie można było przewidzieć w dniu zawarcia niniejszej Umowy, spowodowanego:</w:t>
      </w:r>
    </w:p>
    <w:p w14:paraId="00976618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podjęciem zatrudnienia, innej pracy zarobkowej lub działalności gospodarczej przez uczestnika szkolenia w sytuacji, gdy okoliczności te uniemożliwią kontynuację przez uczestnika szkolenia udziału w zajęciach szkoleniowych skutkującą nieukończeniem szkolenia,</w:t>
      </w:r>
    </w:p>
    <w:p w14:paraId="4B34655C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chorobą lub sprawowaniem opieki nad chorym członkiem rodziny, w sytuacji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gdy okoliczności te uniemożliwią kontynuację przez uczestnika szkolenia udziału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zajęciach szkoleniowych skutkującą nieukończeniem szkolenia,</w:t>
      </w:r>
    </w:p>
    <w:p w14:paraId="34214E92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inną usprawiedliwioną lub nieusprawiedliwioną rezygnacją uczestnika ze szkolenia,</w:t>
      </w:r>
    </w:p>
    <w:p w14:paraId="7CCFF54D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zmiany kadry realizującej szkolenie w wyniku nieprzewidzianych zdarzeń losowych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(np. choroba, sprawowanie opieki nad chorym członkiem rodziny, rozwiązanie stosunku pracy, itp.), których nie można było przewidzieć w dniu zawarcia niniejszej Umowy pod warunkiem,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nowo wskazana osoba będzie posiadała wykształcenie, kwalifikacje i doświadczenie co najmniej równoważne do wykształcenia, kwalifikacji i doświadczenia osoby zastępowanej,</w:t>
      </w:r>
    </w:p>
    <w:p w14:paraId="694EB2EB" w14:textId="687FBCF9" w:rsidR="00502FEF" w:rsidRPr="000D5A27" w:rsidRDefault="00212D67" w:rsidP="000D5A2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miejsca wykonywania zamówienia (szkolenia) pod warunkiem, że nowe miejsce wykonania zamówienia zlokalizowane zostanie w miejscu równoważnym lub korzystniejszym dla osoby uprawnionej.</w:t>
      </w:r>
    </w:p>
    <w:p w14:paraId="0B32CD1F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§ 9</w:t>
      </w:r>
    </w:p>
    <w:p w14:paraId="36F3D962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Integralną częścią Umowy są:</w:t>
      </w:r>
    </w:p>
    <w:p w14:paraId="43E74424" w14:textId="77777777" w:rsidR="00212D67" w:rsidRPr="00897CD3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897CD3">
        <w:rPr>
          <w:rFonts w:ascii="Garamond" w:eastAsia="Times New Roman" w:hAnsi="Garamond"/>
          <w:color w:val="auto"/>
          <w:lang w:eastAsia="ar-SA"/>
        </w:rPr>
        <w:t>oferta, złożona przez Wykonawcę, zawierająca w szczególności program szkolenia,</w:t>
      </w:r>
    </w:p>
    <w:p w14:paraId="1A2DF41E" w14:textId="77777777" w:rsidR="0021340B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wzór zaświadczenia lub innego dokumentu potwierdzającego ukończenie szkolenia i uzyskanie umiejętności lub kwalifikacji</w:t>
      </w:r>
      <w:r w:rsidR="0021340B">
        <w:rPr>
          <w:rFonts w:ascii="Garamond" w:eastAsia="Times New Roman" w:hAnsi="Garamond"/>
          <w:color w:val="auto"/>
          <w:lang w:eastAsia="ar-SA"/>
        </w:rPr>
        <w:t>,</w:t>
      </w:r>
    </w:p>
    <w:p w14:paraId="6FFAF0F9" w14:textId="77777777" w:rsidR="00212D67" w:rsidRPr="00212D67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wzór anonimowej ankiety dla uczestnika szkolenia służącej do oceny szkolenia.</w:t>
      </w:r>
    </w:p>
    <w:p w14:paraId="08FB64A4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 sprawach nieuregulowanych niniejszą Umową mają zastosowanie przepisy:</w:t>
      </w:r>
    </w:p>
    <w:p w14:paraId="2F509583" w14:textId="56DD543D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23 kwietnia 1964 roku Kodeks cywilny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8D78F2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9B699E">
        <w:rPr>
          <w:rFonts w:ascii="Garamond" w:eastAsia="Times New Roman" w:hAnsi="Garamond"/>
          <w:color w:val="auto"/>
          <w:lang w:eastAsia="ar-SA"/>
        </w:rPr>
        <w:t>0</w:t>
      </w:r>
      <w:r w:rsidR="008D78F2">
        <w:rPr>
          <w:rFonts w:ascii="Garamond" w:eastAsia="Times New Roman" w:hAnsi="Garamond"/>
          <w:color w:val="auto"/>
          <w:lang w:eastAsia="ar-SA"/>
        </w:rPr>
        <w:t>7</w:t>
      </w:r>
      <w:r w:rsidR="009B699E">
        <w:rPr>
          <w:rFonts w:ascii="Garamond" w:eastAsia="Times New Roman" w:hAnsi="Garamond"/>
          <w:color w:val="auto"/>
          <w:lang w:eastAsia="ar-SA"/>
        </w:rPr>
        <w:t>1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41848354" w14:textId="10B8DCCB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ustawy z dnia 20 </w:t>
      </w:r>
      <w:r w:rsidR="00502FEF">
        <w:rPr>
          <w:rFonts w:ascii="Garamond" w:eastAsia="Times New Roman" w:hAnsi="Garamond"/>
          <w:color w:val="auto"/>
          <w:lang w:eastAsia="ar-SA"/>
        </w:rPr>
        <w:t>marca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502FE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o rynku pracy </w:t>
      </w:r>
      <w:r w:rsidR="00502FEF">
        <w:rPr>
          <w:rFonts w:ascii="Garamond" w:eastAsia="Times New Roman" w:hAnsi="Garamond"/>
          <w:color w:val="auto"/>
          <w:lang w:eastAsia="ar-SA"/>
        </w:rPr>
        <w:t xml:space="preserve">i służbach zatrudnienia </w:t>
      </w:r>
      <w:r w:rsidRPr="00212D67">
        <w:rPr>
          <w:rFonts w:ascii="Garamond" w:eastAsia="Times New Roman" w:hAnsi="Garamond"/>
          <w:color w:val="auto"/>
          <w:lang w:eastAsia="ar-SA"/>
        </w:rPr>
        <w:t>(Dz. U. z  202</w:t>
      </w:r>
      <w:r w:rsidR="00623BFC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4596A">
        <w:rPr>
          <w:rFonts w:ascii="Garamond" w:eastAsia="Times New Roman" w:hAnsi="Garamond"/>
          <w:color w:val="auto"/>
          <w:lang w:eastAsia="ar-SA"/>
        </w:rPr>
        <w:t>620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="00D4596A">
        <w:rPr>
          <w:rFonts w:ascii="Garamond" w:eastAsia="Times New Roman" w:hAnsi="Garamond"/>
          <w:color w:val="auto"/>
          <w:lang w:eastAsia="ar-SA"/>
        </w:rPr>
        <w:t>,</w:t>
      </w:r>
      <w:r w:rsidR="004C3E41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zwanej w Umowie Ustawą),</w:t>
      </w:r>
    </w:p>
    <w:p w14:paraId="13AF04F6" w14:textId="68973694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rozporządzenie Ministra Pracy i Polityki Społecznej z dnia </w:t>
      </w:r>
      <w:r w:rsidR="00DF1D4F">
        <w:rPr>
          <w:rFonts w:ascii="Garamond" w:eastAsia="Times New Roman" w:hAnsi="Garamond"/>
          <w:color w:val="auto"/>
          <w:lang w:eastAsia="ar-SA"/>
        </w:rPr>
        <w:t>2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4 </w:t>
      </w:r>
      <w:r w:rsidR="00DF1D4F"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</w:t>
      </w:r>
      <w:r w:rsidR="00DF1D4F">
        <w:rPr>
          <w:rFonts w:ascii="Garamond" w:eastAsia="Times New Roman" w:hAnsi="Garamond"/>
          <w:color w:val="auto"/>
          <w:lang w:eastAsia="ar-SA"/>
        </w:rPr>
        <w:t>sposobu i trybu realizacji przez starostę pomocy bezrobotnym i poszukującym pracy w nabywaniu wiedzy, umiejętności lub kwalifikacji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(Dz. U.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F1D4F">
        <w:rPr>
          <w:rFonts w:ascii="Garamond" w:eastAsia="Times New Roman" w:hAnsi="Garamond"/>
          <w:color w:val="auto"/>
          <w:lang w:eastAsia="ar-SA"/>
        </w:rPr>
        <w:t>1499</w:t>
      </w:r>
      <w:r w:rsidR="004D705F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t>zwanego w Umowie Rozporządzeniem),</w:t>
      </w:r>
    </w:p>
    <w:p w14:paraId="3C5E03DF" w14:textId="77777777" w:rsidR="00002BAD" w:rsidRPr="00892D9E" w:rsidRDefault="00002BAD" w:rsidP="00002BAD">
      <w:pPr>
        <w:numPr>
          <w:ilvl w:val="0"/>
          <w:numId w:val="13"/>
        </w:numPr>
        <w:tabs>
          <w:tab w:val="left" w:pos="360"/>
          <w:tab w:val="left" w:pos="162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rozporządzenia Ministra Edukacji Narodowej z dnia </w:t>
      </w:r>
      <w:r>
        <w:rPr>
          <w:rFonts w:ascii="Garamond" w:eastAsia="Times New Roman" w:hAnsi="Garamond"/>
          <w:color w:val="auto"/>
          <w:lang w:eastAsia="ar-SA"/>
        </w:rPr>
        <w:t>06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kształcenia ustawicznego w formach pozaszkolnych (Dz. U. z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>
        <w:rPr>
          <w:rFonts w:ascii="Garamond" w:eastAsia="Times New Roman" w:hAnsi="Garamond"/>
          <w:color w:val="auto"/>
          <w:lang w:eastAsia="ar-SA"/>
        </w:rPr>
        <w:t>2175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7DC745D2" w14:textId="5D4C8EC0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11 września 2019 roku Prawo zamówień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4C3E41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4C3E41">
        <w:rPr>
          <w:rFonts w:ascii="Garamond" w:eastAsia="Times New Roman" w:hAnsi="Garamond"/>
          <w:color w:val="auto"/>
          <w:lang w:eastAsia="ar-SA"/>
        </w:rPr>
        <w:t>320</w:t>
      </w:r>
      <w:r w:rsidR="00DF1D4F">
        <w:rPr>
          <w:rFonts w:ascii="Garamond" w:eastAsia="Times New Roman" w:hAnsi="Garamond"/>
          <w:color w:val="auto"/>
          <w:lang w:eastAsia="ar-SA"/>
        </w:rPr>
        <w:t xml:space="preserve"> </w:t>
      </w:r>
      <w:r w:rsidR="00DC215F">
        <w:rPr>
          <w:rFonts w:ascii="Garamond" w:eastAsia="Times New Roman" w:hAnsi="Garamond"/>
          <w:color w:val="auto"/>
          <w:lang w:eastAsia="ar-SA"/>
        </w:rPr>
        <w:br/>
      </w:r>
      <w:r w:rsidR="00DF1D4F">
        <w:rPr>
          <w:rFonts w:ascii="Garamond" w:eastAsia="Times New Roman" w:hAnsi="Garamond"/>
          <w:color w:val="auto"/>
          <w:lang w:eastAsia="ar-SA"/>
        </w:rPr>
        <w:t xml:space="preserve">z </w:t>
      </w:r>
      <w:proofErr w:type="spellStart"/>
      <w:r w:rsidR="00DF1D4F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DF1D4F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60CE71E3" w14:textId="77777777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10 maja 2018 roku o ochronie danych osobowych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2019 r., poz. 1781),</w:t>
      </w:r>
    </w:p>
    <w:p w14:paraId="6AF4012E" w14:textId="1E01D343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27 sierpnia 2009 roku o finansach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DF1D4F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C14F48">
        <w:rPr>
          <w:rFonts w:ascii="Garamond" w:eastAsia="Times New Roman" w:hAnsi="Garamond"/>
          <w:color w:val="auto"/>
          <w:lang w:eastAsia="ar-SA"/>
        </w:rPr>
        <w:t>1</w:t>
      </w:r>
      <w:r w:rsidR="00DF1D4F">
        <w:rPr>
          <w:rFonts w:ascii="Garamond" w:eastAsia="Times New Roman" w:hAnsi="Garamond"/>
          <w:color w:val="auto"/>
          <w:lang w:eastAsia="ar-SA"/>
        </w:rPr>
        <w:t>483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</w:t>
      </w:r>
      <w:r w:rsidR="00DF1D4F">
        <w:rPr>
          <w:rFonts w:ascii="Garamond" w:eastAsia="Times New Roman" w:hAnsi="Garamond"/>
          <w:color w:val="auto"/>
          <w:lang w:eastAsia="ar-SA"/>
        </w:rPr>
        <w:t>.</w:t>
      </w:r>
    </w:p>
    <w:p w14:paraId="2DDE3B3F" w14:textId="3839C45D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sporów powstałych na tle realizacji postanowień niniejszej Umowy strony ustalają,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że właściwym dla ich rozstrzygnięcia będzie Sąd </w:t>
      </w:r>
      <w:r w:rsidRPr="00FF5F30">
        <w:rPr>
          <w:rFonts w:ascii="Garamond" w:eastAsia="Times New Roman" w:hAnsi="Garamond"/>
          <w:color w:val="auto"/>
          <w:lang w:eastAsia="ar-SA"/>
        </w:rPr>
        <w:t xml:space="preserve">właściwy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dla siedziby Urzędu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4193AB57" w14:textId="77777777" w:rsid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Umowę sporządzono w dwóch jednobrzmiących egzemplarzach, po jednym dla każdej </w:t>
      </w:r>
      <w:r w:rsidRPr="00212D67">
        <w:rPr>
          <w:rFonts w:ascii="Garamond" w:eastAsia="Times New Roman" w:hAnsi="Garamond"/>
          <w:color w:val="auto"/>
          <w:lang w:eastAsia="ar-SA"/>
        </w:rPr>
        <w:br/>
        <w:t>ze Stron.</w:t>
      </w:r>
    </w:p>
    <w:p w14:paraId="5920FF12" w14:textId="77777777" w:rsidR="00623BFC" w:rsidRPr="00212D67" w:rsidRDefault="00623BFC" w:rsidP="00623BFC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color w:val="auto"/>
          <w:lang w:eastAsia="ar-SA"/>
        </w:rPr>
      </w:pPr>
    </w:p>
    <w:p w14:paraId="61E646E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i/>
          <w:color w:val="auto"/>
          <w:lang w:eastAsia="ar-SA"/>
        </w:rPr>
        <w:t xml:space="preserve">     Wykonawca                                                </w:t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  <w:t xml:space="preserve">                                   Zamawiający </w:t>
      </w:r>
    </w:p>
    <w:p w14:paraId="25473EB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393D502A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00392DC2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.....................................</w:t>
      </w:r>
    </w:p>
    <w:p w14:paraId="2C9D1E6E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/pieczątka firmowa/                                                                                              /pieczątka firmowa/</w:t>
      </w:r>
    </w:p>
    <w:p w14:paraId="22A52939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352B279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539B2C1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2F8475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9D51F7C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    .....................................</w:t>
      </w:r>
    </w:p>
    <w:p w14:paraId="502593D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1"/>
          <w:szCs w:val="21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    /podpis/                                                                                                                     /podpis/</w:t>
      </w:r>
    </w:p>
    <w:p w14:paraId="4CA58DFD" w14:textId="77777777" w:rsidR="004B5426" w:rsidRPr="004B5426" w:rsidRDefault="004B5426" w:rsidP="004B5426">
      <w:pPr>
        <w:suppressAutoHyphens/>
        <w:spacing w:after="0" w:line="360" w:lineRule="auto"/>
        <w:ind w:left="0" w:right="0" w:firstLine="0"/>
        <w:jc w:val="center"/>
        <w:rPr>
          <w:rFonts w:eastAsia="Times New Roman"/>
          <w:b/>
          <w:bCs/>
          <w:color w:val="auto"/>
          <w:sz w:val="8"/>
          <w:szCs w:val="8"/>
          <w:lang w:eastAsia="ar-SA"/>
        </w:rPr>
      </w:pPr>
    </w:p>
    <w:sectPr w:rsidR="004B5426" w:rsidRPr="004B542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FA1ED" w14:textId="77777777" w:rsidR="00787D9B" w:rsidRDefault="00787D9B" w:rsidP="00C44ECF">
      <w:pPr>
        <w:spacing w:after="0" w:line="240" w:lineRule="auto"/>
      </w:pPr>
      <w:r>
        <w:separator/>
      </w:r>
    </w:p>
  </w:endnote>
  <w:endnote w:type="continuationSeparator" w:id="0">
    <w:p w14:paraId="422BBFD5" w14:textId="77777777" w:rsidR="00787D9B" w:rsidRDefault="00787D9B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14:paraId="4BB749EF" w14:textId="77777777"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C43E5" w14:textId="77777777"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A3FC" w14:textId="77777777"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14:paraId="77A1E804" w14:textId="77777777"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677E9B75" wp14:editId="7F1ED83A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889F1" w14:textId="77777777"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14:paraId="4370B81E" w14:textId="77777777"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14:paraId="5654415F" w14:textId="77777777"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7E9B75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371889F1" w14:textId="77777777"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14:paraId="4370B81E" w14:textId="77777777"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14:paraId="5654415F" w14:textId="77777777"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14:paraId="194EC9C2" w14:textId="77777777"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14:paraId="7E9EC4F4" w14:textId="77777777"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14:paraId="2BF6CEA9" w14:textId="77777777" w:rsidR="00A61B15" w:rsidRPr="00435C64" w:rsidRDefault="00A61B15" w:rsidP="00435C64">
    <w:pPr>
      <w:pStyle w:val="Stopka"/>
    </w:pPr>
  </w:p>
  <w:p w14:paraId="3662F35A" w14:textId="77777777"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18272" w14:textId="77777777" w:rsidR="00787D9B" w:rsidRDefault="00787D9B" w:rsidP="00C44ECF">
      <w:pPr>
        <w:spacing w:after="0" w:line="240" w:lineRule="auto"/>
      </w:pPr>
      <w:r>
        <w:separator/>
      </w:r>
    </w:p>
  </w:footnote>
  <w:footnote w:type="continuationSeparator" w:id="0">
    <w:p w14:paraId="6D2A2253" w14:textId="77777777" w:rsidR="00787D9B" w:rsidRDefault="00787D9B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8523" w14:textId="77777777"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14:paraId="4E22631C" w14:textId="77777777"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14:paraId="18410962" w14:textId="77777777"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29D4" w14:textId="77777777"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FE4C0C8" wp14:editId="05C4BC76">
              <wp:simplePos x="0" y="0"/>
              <wp:positionH relativeFrom="column">
                <wp:posOffset>-235585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2B85" w14:textId="77777777"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14:paraId="6744704B" w14:textId="77777777"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E4C0C8" id="Grupa 7" o:spid="_x0000_s1026" style="position:absolute;left:0;text-align:left;margin-left:-18.55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Gbxr4QAAAAsBAAAPAAAAZHJzL2Rvd25y&#10;ZXYueG1sTI/BSsNAEIbvgu+wjOCt3WxjTYnZlFLUUxFsBeltm0yT0OxsyG6T9O0dT3qbYT7++f5s&#10;PdlWDNj7xpEGNY9AIBWubKjS8HV4m61A+GCoNK0j1HBDD+v8/i4zaelG+sRhHyrBIeRTo6EOoUul&#10;9EWN1vi565D4dna9NYHXvpJlb0YOt61cRNGztKYh/lCbDrc1Fpf91Wp4H824idXrsLuct7fjYfnx&#10;vVOo9ePDtHkBEXAKfzD86rM65Ox0clcqvWg1zOJEMcqDWnAHJmKVPIE4MRotE5B5Jv93yH8A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FRm8a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14:paraId="5D5A2B85" w14:textId="77777777"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14:paraId="6744704B" w14:textId="77777777"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34EEB"/>
    <w:multiLevelType w:val="multilevel"/>
    <w:tmpl w:val="0CE2BA74"/>
    <w:name w:val="WW8Num1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02BAD"/>
    <w:rsid w:val="00022DD8"/>
    <w:rsid w:val="00033FD0"/>
    <w:rsid w:val="00040050"/>
    <w:rsid w:val="0004552A"/>
    <w:rsid w:val="00067B84"/>
    <w:rsid w:val="00086FE9"/>
    <w:rsid w:val="000C2635"/>
    <w:rsid w:val="000C5535"/>
    <w:rsid w:val="000D5A27"/>
    <w:rsid w:val="000D71C5"/>
    <w:rsid w:val="001268A4"/>
    <w:rsid w:val="00130296"/>
    <w:rsid w:val="00140C26"/>
    <w:rsid w:val="00156029"/>
    <w:rsid w:val="001753AA"/>
    <w:rsid w:val="001B4050"/>
    <w:rsid w:val="001C17F9"/>
    <w:rsid w:val="001C18A9"/>
    <w:rsid w:val="001C6007"/>
    <w:rsid w:val="001D0F84"/>
    <w:rsid w:val="001D7FAF"/>
    <w:rsid w:val="00206DA4"/>
    <w:rsid w:val="00210440"/>
    <w:rsid w:val="00212D67"/>
    <w:rsid w:val="0021340B"/>
    <w:rsid w:val="00253215"/>
    <w:rsid w:val="0026497A"/>
    <w:rsid w:val="00285074"/>
    <w:rsid w:val="00292E52"/>
    <w:rsid w:val="002A3C26"/>
    <w:rsid w:val="002C004B"/>
    <w:rsid w:val="002C03A9"/>
    <w:rsid w:val="002C0D41"/>
    <w:rsid w:val="002E176C"/>
    <w:rsid w:val="002E248F"/>
    <w:rsid w:val="002E2E43"/>
    <w:rsid w:val="00315B6D"/>
    <w:rsid w:val="00321FC4"/>
    <w:rsid w:val="00335395"/>
    <w:rsid w:val="00337DEE"/>
    <w:rsid w:val="00343556"/>
    <w:rsid w:val="0034761E"/>
    <w:rsid w:val="00386A23"/>
    <w:rsid w:val="003D0712"/>
    <w:rsid w:val="003D49AE"/>
    <w:rsid w:val="003D61E8"/>
    <w:rsid w:val="003E3CDF"/>
    <w:rsid w:val="003F527B"/>
    <w:rsid w:val="00434890"/>
    <w:rsid w:val="00435C64"/>
    <w:rsid w:val="00441DD5"/>
    <w:rsid w:val="0045391C"/>
    <w:rsid w:val="004B5426"/>
    <w:rsid w:val="004B7791"/>
    <w:rsid w:val="004C3E41"/>
    <w:rsid w:val="004D705F"/>
    <w:rsid w:val="004F105A"/>
    <w:rsid w:val="00502FEF"/>
    <w:rsid w:val="00511ED8"/>
    <w:rsid w:val="00550DF3"/>
    <w:rsid w:val="00551B45"/>
    <w:rsid w:val="0055770E"/>
    <w:rsid w:val="00597888"/>
    <w:rsid w:val="00597D9D"/>
    <w:rsid w:val="005B2570"/>
    <w:rsid w:val="005E415E"/>
    <w:rsid w:val="005F04F9"/>
    <w:rsid w:val="00612810"/>
    <w:rsid w:val="00623BFC"/>
    <w:rsid w:val="006A3F12"/>
    <w:rsid w:val="006A46BA"/>
    <w:rsid w:val="006B36DF"/>
    <w:rsid w:val="006C4BEC"/>
    <w:rsid w:val="006E38B9"/>
    <w:rsid w:val="00733213"/>
    <w:rsid w:val="00737FDC"/>
    <w:rsid w:val="007615CD"/>
    <w:rsid w:val="00762111"/>
    <w:rsid w:val="00766C09"/>
    <w:rsid w:val="00787D9B"/>
    <w:rsid w:val="00796B66"/>
    <w:rsid w:val="007C66D1"/>
    <w:rsid w:val="00811DAC"/>
    <w:rsid w:val="00814C4C"/>
    <w:rsid w:val="008152BB"/>
    <w:rsid w:val="00824800"/>
    <w:rsid w:val="00827B60"/>
    <w:rsid w:val="00831C72"/>
    <w:rsid w:val="00846C02"/>
    <w:rsid w:val="00887ED4"/>
    <w:rsid w:val="00897CD3"/>
    <w:rsid w:val="008D78F2"/>
    <w:rsid w:val="008F1FED"/>
    <w:rsid w:val="00900389"/>
    <w:rsid w:val="0091382E"/>
    <w:rsid w:val="00922CEB"/>
    <w:rsid w:val="00943D36"/>
    <w:rsid w:val="00946A93"/>
    <w:rsid w:val="009531CC"/>
    <w:rsid w:val="009664D1"/>
    <w:rsid w:val="009703E0"/>
    <w:rsid w:val="00984CEF"/>
    <w:rsid w:val="009B0FCF"/>
    <w:rsid w:val="009B1F0A"/>
    <w:rsid w:val="009B2FCC"/>
    <w:rsid w:val="009B699E"/>
    <w:rsid w:val="009C245C"/>
    <w:rsid w:val="009C52FB"/>
    <w:rsid w:val="009F4046"/>
    <w:rsid w:val="00A14745"/>
    <w:rsid w:val="00A31F8B"/>
    <w:rsid w:val="00A3528A"/>
    <w:rsid w:val="00A6019F"/>
    <w:rsid w:val="00A61B15"/>
    <w:rsid w:val="00A779F3"/>
    <w:rsid w:val="00A857EA"/>
    <w:rsid w:val="00A95E3E"/>
    <w:rsid w:val="00AC40EA"/>
    <w:rsid w:val="00AC4DB9"/>
    <w:rsid w:val="00AD6564"/>
    <w:rsid w:val="00AE60C2"/>
    <w:rsid w:val="00AE77F4"/>
    <w:rsid w:val="00AF1C41"/>
    <w:rsid w:val="00B11175"/>
    <w:rsid w:val="00B14E6F"/>
    <w:rsid w:val="00B23FE3"/>
    <w:rsid w:val="00B43FE7"/>
    <w:rsid w:val="00B64B7A"/>
    <w:rsid w:val="00B82814"/>
    <w:rsid w:val="00B82BFB"/>
    <w:rsid w:val="00BB0912"/>
    <w:rsid w:val="00BC625A"/>
    <w:rsid w:val="00BC6728"/>
    <w:rsid w:val="00BD0903"/>
    <w:rsid w:val="00BE7305"/>
    <w:rsid w:val="00BF52D4"/>
    <w:rsid w:val="00C14F48"/>
    <w:rsid w:val="00C31F99"/>
    <w:rsid w:val="00C329B5"/>
    <w:rsid w:val="00C44ECF"/>
    <w:rsid w:val="00C634F0"/>
    <w:rsid w:val="00C806AF"/>
    <w:rsid w:val="00C86AB6"/>
    <w:rsid w:val="00C92A16"/>
    <w:rsid w:val="00CE1DF4"/>
    <w:rsid w:val="00CE373C"/>
    <w:rsid w:val="00D257BB"/>
    <w:rsid w:val="00D34F47"/>
    <w:rsid w:val="00D41550"/>
    <w:rsid w:val="00D4596A"/>
    <w:rsid w:val="00D5068E"/>
    <w:rsid w:val="00D878A2"/>
    <w:rsid w:val="00DC215F"/>
    <w:rsid w:val="00DE2A67"/>
    <w:rsid w:val="00DF1D4F"/>
    <w:rsid w:val="00E04FEA"/>
    <w:rsid w:val="00E06F99"/>
    <w:rsid w:val="00E379C1"/>
    <w:rsid w:val="00E54526"/>
    <w:rsid w:val="00E65328"/>
    <w:rsid w:val="00EA0B44"/>
    <w:rsid w:val="00EA27F5"/>
    <w:rsid w:val="00EC6FEE"/>
    <w:rsid w:val="00ED4CD4"/>
    <w:rsid w:val="00EE35A7"/>
    <w:rsid w:val="00EE5133"/>
    <w:rsid w:val="00F161B0"/>
    <w:rsid w:val="00F215A6"/>
    <w:rsid w:val="00F250B8"/>
    <w:rsid w:val="00F27FC4"/>
    <w:rsid w:val="00F47BC1"/>
    <w:rsid w:val="00F56336"/>
    <w:rsid w:val="00FA1E6D"/>
    <w:rsid w:val="00FA7E4C"/>
    <w:rsid w:val="00FC0E07"/>
    <w:rsid w:val="00FC10A4"/>
    <w:rsid w:val="00FD7D18"/>
    <w:rsid w:val="00FF5E7B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49C7D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rsid w:val="002E176C"/>
    <w:pPr>
      <w:suppressAutoHyphens/>
      <w:spacing w:before="280" w:after="119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4AEEF-3B63-461C-A313-9EAC8BD5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2689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8</cp:revision>
  <cp:lastPrinted>2025-07-15T08:25:00Z</cp:lastPrinted>
  <dcterms:created xsi:type="dcterms:W3CDTF">2026-03-20T07:30:00Z</dcterms:created>
  <dcterms:modified xsi:type="dcterms:W3CDTF">2026-04-22T08:47:00Z</dcterms:modified>
</cp:coreProperties>
</file>