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5E3DFE">
        <w:rPr>
          <w:rFonts w:ascii="Garamond" w:eastAsia="Times New Roman" w:hAnsi="Garamond"/>
          <w:b/>
          <w:color w:val="auto"/>
          <w:shd w:val="clear" w:color="auto" w:fill="FFFFFF"/>
        </w:rPr>
        <w:t>7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5E3DFE">
        <w:rPr>
          <w:rFonts w:ascii="Garamond" w:eastAsia="Times New Roman" w:hAnsi="Garamond"/>
          <w:b/>
          <w:color w:val="auto"/>
          <w:shd w:val="clear" w:color="auto" w:fill="FFFFFF"/>
        </w:rPr>
        <w:t>7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5E3DFE">
        <w:rPr>
          <w:rFonts w:ascii="Garamond" w:hAnsi="Garamond"/>
          <w:b/>
        </w:rPr>
        <w:t>Operator koparki jednonaczyniowej klasa III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Łączny koszt (poz. 1 + poz. </w:t>
            </w:r>
            <w:r w:rsidR="00D01DC3">
              <w:rPr>
                <w:rFonts w:ascii="Garamond" w:eastAsia="Times New Roman" w:hAnsi="Garamond"/>
                <w:b/>
              </w:rPr>
              <w:t>2 + poz. 3</w:t>
            </w:r>
            <w:bookmarkStart w:id="3" w:name="_GoBack"/>
            <w:bookmarkEnd w:id="3"/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5E3DFE">
        <w:rPr>
          <w:rFonts w:ascii="Garamond" w:hAnsi="Garamond"/>
          <w:b/>
        </w:rPr>
        <w:t>Operator koparki jednonaczyniowej klasa III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5E3DFE" w:rsidRPr="00B91D71" w:rsidRDefault="005E3DFE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lastRenderedPageBreak/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5E3DFE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01DC3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39BA4AB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C46E1-02AE-4E9A-9388-02A1080B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2458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66</cp:revision>
  <cp:lastPrinted>2025-02-17T12:27:00Z</cp:lastPrinted>
  <dcterms:created xsi:type="dcterms:W3CDTF">2023-03-31T11:09:00Z</dcterms:created>
  <dcterms:modified xsi:type="dcterms:W3CDTF">2026-04-27T08:33:00Z</dcterms:modified>
</cp:coreProperties>
</file>