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32796" w14:textId="77777777" w:rsidR="00CB5390" w:rsidRPr="008149EB" w:rsidRDefault="00CB5390" w:rsidP="00CB5390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ascii="Garamond" w:eastAsia="Times New Roman" w:hAnsi="Garamond"/>
          <w:b/>
          <w:bCs/>
          <w:color w:val="auto"/>
          <w:lang w:eastAsia="ar-SA"/>
        </w:rPr>
      </w:pP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Załącznik nr 3</w:t>
      </w:r>
    </w:p>
    <w:p w14:paraId="06828541" w14:textId="77777777" w:rsidR="00CB5390" w:rsidRPr="008149EB" w:rsidRDefault="00CB5390" w:rsidP="00CB5390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ascii="Garamond" w:eastAsia="Times New Roman" w:hAnsi="Garamond"/>
          <w:bCs/>
          <w:color w:val="auto"/>
          <w:lang w:eastAsia="ar-SA"/>
        </w:rPr>
      </w:pPr>
      <w:r w:rsidRPr="008149EB">
        <w:rPr>
          <w:rFonts w:ascii="Garamond" w:eastAsia="Times New Roman" w:hAnsi="Garamond"/>
          <w:bCs/>
          <w:color w:val="auto"/>
          <w:lang w:eastAsia="ar-SA"/>
        </w:rPr>
        <w:t xml:space="preserve">do Zapytania ofertowego  nr                </w:t>
      </w:r>
    </w:p>
    <w:p w14:paraId="74112836" w14:textId="4378DD49" w:rsidR="004B5426" w:rsidRPr="004B5426" w:rsidRDefault="00CB5390" w:rsidP="00CB5390">
      <w:pPr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color w:val="auto"/>
          <w:sz w:val="21"/>
          <w:szCs w:val="21"/>
          <w:lang w:eastAsia="ar-SA"/>
        </w:rPr>
      </w:pP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DZF.5128.1.</w:t>
      </w:r>
      <w:r w:rsidR="005D0FE6">
        <w:rPr>
          <w:rFonts w:ascii="Garamond" w:eastAsia="Times New Roman" w:hAnsi="Garamond"/>
          <w:b/>
          <w:bCs/>
          <w:color w:val="auto"/>
          <w:lang w:eastAsia="ar-SA"/>
        </w:rPr>
        <w:t>7</w:t>
      </w:r>
      <w:r w:rsidRPr="008149EB">
        <w:rPr>
          <w:rFonts w:ascii="Garamond" w:eastAsia="Times New Roman" w:hAnsi="Garamond"/>
          <w:b/>
          <w:bCs/>
          <w:color w:val="auto"/>
          <w:lang w:eastAsia="ar-SA"/>
        </w:rPr>
        <w:t>.2026.JF</w:t>
      </w:r>
    </w:p>
    <w:p w14:paraId="51409E05" w14:textId="77777777" w:rsidR="004B5426" w:rsidRP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7FEBACE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53574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  <w:bookmarkStart w:id="0" w:name="_GoBack"/>
      <w:bookmarkEnd w:id="0"/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731F673B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53574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3B7EAD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3B7EAD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3B7EAD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5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1</w:t>
      </w:r>
      <w:r w:rsidR="000D5A27" w:rsidRPr="003B7EAD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5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3B7EAD">
        <w:rPr>
          <w:rFonts w:ascii="Garamond" w:eastAsia="Times New Roman" w:hAnsi="Garamond"/>
          <w:color w:val="auto"/>
          <w:lang w:eastAsia="ar-SA"/>
        </w:rPr>
        <w:t>3</w:t>
      </w:r>
      <w:r w:rsidRPr="003B7EAD">
        <w:rPr>
          <w:rFonts w:ascii="Garamond" w:eastAsia="Times New Roman" w:hAnsi="Garamond"/>
          <w:color w:val="auto"/>
          <w:lang w:eastAsia="ar-SA"/>
        </w:rPr>
        <w:t xml:space="preserve"> Rozporządzenia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3B7EAD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3B7EAD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3B7EAD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3B7EAD">
        <w:rPr>
          <w:rFonts w:ascii="Garamond" w:eastAsia="Times New Roman" w:hAnsi="Garamond"/>
          <w:color w:val="auto"/>
          <w:lang w:eastAsia="ar-SA"/>
        </w:rPr>
        <w:t>list</w:t>
      </w:r>
      <w:r w:rsidR="00612810" w:rsidRPr="003B7EAD">
        <w:rPr>
          <w:rFonts w:ascii="Garamond" w:eastAsia="Times New Roman" w:hAnsi="Garamond"/>
          <w:color w:val="auto"/>
          <w:lang w:eastAsia="ar-SA"/>
        </w:rPr>
        <w:t>y</w:t>
      </w:r>
      <w:r w:rsidR="00212D67" w:rsidRPr="003B7EAD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3B7EAD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3B7EAD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3B7EAD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3B7EAD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3B7EAD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lastRenderedPageBreak/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19CCC9C" w14:textId="19E8852F" w:rsidR="00A31F8B" w:rsidRPr="003B7EAD" w:rsidRDefault="00A31F8B" w:rsidP="00A31F8B">
      <w:pPr>
        <w:numPr>
          <w:ilvl w:val="0"/>
          <w:numId w:val="1"/>
        </w:numPr>
        <w:suppressAutoHyphens/>
        <w:spacing w:after="0" w:line="360" w:lineRule="auto"/>
        <w:ind w:left="709" w:right="0" w:hanging="425"/>
        <w:rPr>
          <w:rFonts w:ascii="Garamond" w:eastAsia="Times New Roman" w:hAnsi="Garamond"/>
          <w:color w:val="auto"/>
        </w:rPr>
      </w:pPr>
      <w:r w:rsidRPr="002959C3">
        <w:rPr>
          <w:rFonts w:ascii="Garamond" w:eastAsia="Times New Roman" w:hAnsi="Garamond"/>
          <w:color w:val="auto"/>
        </w:rPr>
        <w:t xml:space="preserve">udzielenia osobom przystępującym do egzaminu państwowego wszelkiej pomocy </w:t>
      </w:r>
      <w:proofErr w:type="spellStart"/>
      <w:r w:rsidRPr="002959C3">
        <w:rPr>
          <w:rFonts w:ascii="Garamond" w:eastAsia="Times New Roman" w:hAnsi="Garamond"/>
          <w:color w:val="auto"/>
        </w:rPr>
        <w:t>merytoryczno</w:t>
      </w:r>
      <w:proofErr w:type="spellEnd"/>
      <w:r w:rsidRPr="002959C3">
        <w:rPr>
          <w:rFonts w:ascii="Garamond" w:eastAsia="Times New Roman" w:hAnsi="Garamond"/>
          <w:color w:val="auto"/>
        </w:rPr>
        <w:t xml:space="preserve"> - organizacyjnej niezbędnej do jego przystąpienia. W tym celu Wykonawca podejmie współpracę</w:t>
      </w:r>
      <w:r w:rsidRPr="002959C3">
        <w:rPr>
          <w:rFonts w:ascii="Garamond" w:eastAsia="Times New Roman" w:hAnsi="Garamond"/>
          <w:color w:val="auto"/>
        </w:rPr>
        <w:br/>
        <w:t xml:space="preserve">z instytucją </w:t>
      </w:r>
      <w:r w:rsidRPr="003B7EAD">
        <w:rPr>
          <w:rFonts w:ascii="Garamond" w:eastAsia="Times New Roman" w:hAnsi="Garamond"/>
          <w:color w:val="auto"/>
        </w:rPr>
        <w:t>egzaminując</w:t>
      </w:r>
      <w:r w:rsidR="00067B84" w:rsidRPr="003B7EAD">
        <w:rPr>
          <w:rFonts w:ascii="Garamond" w:eastAsia="Times New Roman" w:hAnsi="Garamond"/>
          <w:color w:val="auto"/>
        </w:rPr>
        <w:t>ą …………….</w:t>
      </w:r>
      <w:r w:rsidR="00612810" w:rsidRPr="003B7EAD">
        <w:rPr>
          <w:rFonts w:ascii="Garamond" w:eastAsia="Times New Roman" w:hAnsi="Garamond"/>
          <w:color w:val="auto"/>
        </w:rPr>
        <w:t>(</w:t>
      </w:r>
      <w:r w:rsidR="00612810" w:rsidRPr="003B7EAD">
        <w:rPr>
          <w:rFonts w:ascii="Garamond" w:eastAsia="Times New Roman" w:hAnsi="Garamond"/>
          <w:color w:val="auto"/>
          <w:sz w:val="20"/>
          <w:szCs w:val="20"/>
        </w:rPr>
        <w:t>nazwa i adres instytucji</w:t>
      </w:r>
      <w:r w:rsidR="00612810" w:rsidRPr="003B7EAD">
        <w:rPr>
          <w:rFonts w:ascii="Garamond" w:eastAsia="Times New Roman" w:hAnsi="Garamond"/>
          <w:color w:val="auto"/>
        </w:rPr>
        <w:t>)</w:t>
      </w:r>
      <w:r w:rsidR="00067B84" w:rsidRPr="003B7EAD">
        <w:rPr>
          <w:rFonts w:ascii="Garamond" w:eastAsia="Times New Roman" w:hAnsi="Garamond"/>
          <w:color w:val="auto"/>
        </w:rPr>
        <w:t>……………… .</w:t>
      </w:r>
      <w:r w:rsidRPr="003B7EAD">
        <w:rPr>
          <w:rFonts w:ascii="Garamond" w:eastAsia="Times New Roman" w:hAnsi="Garamond"/>
          <w:color w:val="auto"/>
        </w:rPr>
        <w:t xml:space="preserve"> Współpraca ta dotyczyć będzie w szczególności skompletowania obowiązujących dokumentów, a także ustalenia terminu i miejsca egzaminu oraz jego opłacenia. </w:t>
      </w:r>
      <w:r w:rsidR="00612810" w:rsidRPr="003B7EAD">
        <w:rPr>
          <w:rFonts w:ascii="Garamond" w:eastAsia="Times New Roman" w:hAnsi="Garamond"/>
          <w:color w:val="auto"/>
        </w:rPr>
        <w:t xml:space="preserve">Wykonawca jest zobowiązany do dostarczenia </w:t>
      </w:r>
      <w:r w:rsidR="00612810" w:rsidRPr="003B7EAD">
        <w:rPr>
          <w:rFonts w:ascii="Garamond" w:eastAsia="Times New Roman" w:hAnsi="Garamond"/>
          <w:color w:val="auto"/>
        </w:rPr>
        <w:lastRenderedPageBreak/>
        <w:t xml:space="preserve">Zamawiającemu dokumentu potwierdzającego płatność na rzecz instytucji potwierdzającej nabycie wiedzy i umiejętności lub wydającej dokumenty potwierdzające nabycie wiedzy </w:t>
      </w:r>
      <w:r w:rsidR="00067B84" w:rsidRPr="003B7EAD">
        <w:rPr>
          <w:rFonts w:ascii="Garamond" w:eastAsia="Times New Roman" w:hAnsi="Garamond"/>
          <w:color w:val="auto"/>
        </w:rPr>
        <w:br/>
      </w:r>
      <w:r w:rsidR="00612810" w:rsidRPr="003B7EAD">
        <w:rPr>
          <w:rFonts w:ascii="Garamond" w:eastAsia="Times New Roman" w:hAnsi="Garamond"/>
          <w:color w:val="auto"/>
        </w:rPr>
        <w:t>i umiejętności.</w:t>
      </w:r>
      <w:r w:rsidR="00A5454C" w:rsidRPr="003B7EAD">
        <w:rPr>
          <w:rFonts w:ascii="Garamond" w:eastAsia="Times New Roman" w:hAnsi="Garamond"/>
          <w:color w:val="auto"/>
        </w:rPr>
        <w:t xml:space="preserve"> Dokumentem potwierdzającym nabycie wiedzy i umiejętności jest………………. 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W cenie szkolenia uwzględniono: należność przysługującą instytucji szkoleniowej w wysokości </w:t>
      </w:r>
      <w:r w:rsidR="00922CEB">
        <w:rPr>
          <w:rFonts w:ascii="Garamond" w:eastAsia="Times New Roman" w:hAnsi="Garamond"/>
          <w:b/>
          <w:color w:val="auto"/>
          <w:lang w:eastAsia="ar-SA"/>
        </w:rPr>
        <w:t>…………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 PLN 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(słownie: </w:t>
      </w:r>
      <w:r w:rsidR="00922CEB">
        <w:rPr>
          <w:rFonts w:ascii="Garamond" w:eastAsia="Times New Roman" w:hAnsi="Garamond"/>
          <w:color w:val="auto"/>
          <w:lang w:eastAsia="ar-SA"/>
        </w:rPr>
        <w:t>……………………………………….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</w:t>
      </w:r>
      <w:r w:rsidR="00922CEB">
        <w:rPr>
          <w:rFonts w:ascii="Garamond" w:eastAsia="Times New Roman" w:hAnsi="Garamond"/>
          <w:color w:val="auto"/>
          <w:lang w:eastAsia="ar-SA"/>
        </w:rPr>
        <w:t>..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/100) 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>oraz koszt egzaminu państwowego w wysokości</w:t>
      </w:r>
      <w:r w:rsidR="00922CEB">
        <w:rPr>
          <w:rFonts w:ascii="Garamond" w:eastAsia="Times New Roman" w:hAnsi="Garamond"/>
          <w:b/>
          <w:color w:val="auto"/>
          <w:lang w:eastAsia="ar-SA"/>
        </w:rPr>
        <w:t xml:space="preserve"> …………</w:t>
      </w:r>
      <w:r w:rsidR="00922CEB" w:rsidRPr="002959C3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922CEB">
        <w:rPr>
          <w:rFonts w:ascii="Garamond" w:eastAsia="Times New Roman" w:hAnsi="Garamond"/>
          <w:color w:val="auto"/>
          <w:lang w:eastAsia="ar-SA"/>
        </w:rPr>
        <w:t>……………………………….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 xml:space="preserve"> </w:t>
      </w:r>
      <w:r w:rsidR="00922CEB">
        <w:rPr>
          <w:rFonts w:ascii="Garamond" w:eastAsia="Times New Roman" w:hAnsi="Garamond"/>
          <w:color w:val="auto"/>
          <w:lang w:eastAsia="ar-SA"/>
        </w:rPr>
        <w:t>..</w:t>
      </w:r>
      <w:r w:rsidR="00922CEB" w:rsidRPr="002959C3">
        <w:rPr>
          <w:rFonts w:ascii="Garamond" w:eastAsia="Times New Roman" w:hAnsi="Garamond"/>
          <w:color w:val="auto"/>
          <w:lang w:eastAsia="ar-SA"/>
        </w:rPr>
        <w:t>/100).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0ED9A9B5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wystawienie </w:t>
      </w:r>
      <w:r w:rsidR="003B7EAD">
        <w:rPr>
          <w:rFonts w:ascii="Garamond" w:eastAsia="Times New Roman" w:hAnsi="Garamond"/>
          <w:color w:val="auto"/>
          <w:lang w:eastAsia="ar-SA"/>
        </w:rPr>
        <w:t xml:space="preserve">i doręczenie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faktury 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4C2BB9C1" w14:textId="1C928782" w:rsidR="000D5A27" w:rsidRPr="00CB5390" w:rsidRDefault="00212D67" w:rsidP="00CB5390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004A0655" w14:textId="77777777" w:rsidR="00441DD5" w:rsidRPr="00BB0912" w:rsidRDefault="00441DD5" w:rsidP="00441DD5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45BAD38F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722D" w14:textId="77777777" w:rsidR="00762111" w:rsidRDefault="00762111" w:rsidP="00C44ECF">
      <w:pPr>
        <w:spacing w:after="0" w:line="240" w:lineRule="auto"/>
      </w:pPr>
      <w:r>
        <w:separator/>
      </w:r>
    </w:p>
  </w:endnote>
  <w:endnote w:type="continuationSeparator" w:id="0">
    <w:p w14:paraId="4C833C89" w14:textId="77777777" w:rsidR="00762111" w:rsidRDefault="00762111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986F9" w14:textId="77777777" w:rsidR="00762111" w:rsidRDefault="00762111" w:rsidP="00C44ECF">
      <w:pPr>
        <w:spacing w:after="0" w:line="240" w:lineRule="auto"/>
      </w:pPr>
      <w:r>
        <w:separator/>
      </w:r>
    </w:p>
  </w:footnote>
  <w:footnote w:type="continuationSeparator" w:id="0">
    <w:p w14:paraId="02D117F6" w14:textId="77777777" w:rsidR="00762111" w:rsidRDefault="00762111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B4050"/>
    <w:rsid w:val="001C17F9"/>
    <w:rsid w:val="001C18A9"/>
    <w:rsid w:val="001C6007"/>
    <w:rsid w:val="001D0F84"/>
    <w:rsid w:val="001D7FAF"/>
    <w:rsid w:val="00206DA4"/>
    <w:rsid w:val="00212D67"/>
    <w:rsid w:val="0021340B"/>
    <w:rsid w:val="00253215"/>
    <w:rsid w:val="0026497A"/>
    <w:rsid w:val="00285074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B7EAD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3574B"/>
    <w:rsid w:val="00550DF3"/>
    <w:rsid w:val="00551B45"/>
    <w:rsid w:val="0055770E"/>
    <w:rsid w:val="00597888"/>
    <w:rsid w:val="00597D9D"/>
    <w:rsid w:val="005B2570"/>
    <w:rsid w:val="005C6D7D"/>
    <w:rsid w:val="005D0FE6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5454C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B5390"/>
    <w:rsid w:val="00CE1DF4"/>
    <w:rsid w:val="00CE373C"/>
    <w:rsid w:val="00D257BB"/>
    <w:rsid w:val="00D34F47"/>
    <w:rsid w:val="00D41550"/>
    <w:rsid w:val="00D4596A"/>
    <w:rsid w:val="00D5068E"/>
    <w:rsid w:val="00D878A2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CD7C-6C58-41C9-A115-C37C4560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2804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</cp:revision>
  <cp:lastPrinted>2025-07-15T08:25:00Z</cp:lastPrinted>
  <dcterms:created xsi:type="dcterms:W3CDTF">2026-03-20T07:32:00Z</dcterms:created>
  <dcterms:modified xsi:type="dcterms:W3CDTF">2026-04-27T08:44:00Z</dcterms:modified>
</cp:coreProperties>
</file>