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7911C7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7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1" w:name="_Hlk207105435"/>
      <w:r w:rsidR="005C35A5" w:rsidRPr="00800BA7">
        <w:rPr>
          <w:rFonts w:ascii="Garamond" w:hAnsi="Garamond"/>
          <w:b/>
        </w:rPr>
        <w:t>„</w:t>
      </w:r>
      <w:r w:rsidR="007911C7">
        <w:rPr>
          <w:rFonts w:ascii="Garamond" w:hAnsi="Garamond"/>
          <w:b/>
        </w:rPr>
        <w:t>Operator koparki jednonaczyniowej klasa III</w:t>
      </w:r>
      <w:r w:rsidR="005C35A5" w:rsidRPr="00800BA7">
        <w:rPr>
          <w:rFonts w:ascii="Garamond" w:hAnsi="Garamond"/>
          <w:b/>
        </w:rPr>
        <w:t>”</w:t>
      </w:r>
      <w:bookmarkEnd w:id="1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>dla</w:t>
      </w:r>
      <w:r w:rsidR="00757A9C">
        <w:rPr>
          <w:rFonts w:ascii="Garamond" w:eastAsia="Times New Roman" w:hAnsi="Garamond"/>
          <w:color w:val="auto"/>
        </w:rPr>
        <w:t xml:space="preserve"> 1 </w:t>
      </w:r>
      <w:r w:rsidRPr="008B11F7">
        <w:rPr>
          <w:rFonts w:ascii="Garamond" w:eastAsia="Times New Roman" w:hAnsi="Garamond"/>
          <w:color w:val="auto"/>
        </w:rPr>
        <w:t>os</w:t>
      </w:r>
      <w:r w:rsidR="00907AFD">
        <w:rPr>
          <w:rFonts w:ascii="Garamond" w:eastAsia="Times New Roman" w:hAnsi="Garamond"/>
          <w:color w:val="auto"/>
        </w:rPr>
        <w:t>oby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907AFD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907AFD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</w:t>
      </w:r>
      <w:r w:rsidR="007911C7">
        <w:rPr>
          <w:rFonts w:ascii="Garamond" w:eastAsia="Times New Roman" w:hAnsi="Garamond"/>
          <w:color w:val="auto"/>
        </w:rPr>
        <w:br/>
      </w:r>
      <w:r w:rsidRPr="008B11F7">
        <w:rPr>
          <w:rFonts w:ascii="Garamond" w:eastAsia="Times New Roman" w:hAnsi="Garamond"/>
          <w:color w:val="auto"/>
        </w:rPr>
        <w:t>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11C7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E4790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5C56641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8EF5-491E-499A-88D3-A3958E42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28</cp:revision>
  <cp:lastPrinted>2025-08-27T07:32:00Z</cp:lastPrinted>
  <dcterms:created xsi:type="dcterms:W3CDTF">2023-07-24T06:52:00Z</dcterms:created>
  <dcterms:modified xsi:type="dcterms:W3CDTF">2026-04-27T06:36:00Z</dcterms:modified>
</cp:coreProperties>
</file>