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693639">
        <w:rPr>
          <w:rFonts w:ascii="Garamond" w:eastAsia="Times New Roman" w:hAnsi="Garamond"/>
          <w:b/>
          <w:color w:val="auto"/>
          <w:shd w:val="clear" w:color="auto" w:fill="FFFFFF"/>
        </w:rPr>
        <w:t>8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693639">
        <w:rPr>
          <w:rFonts w:ascii="Garamond" w:eastAsia="Times New Roman" w:hAnsi="Garamond"/>
          <w:b/>
          <w:color w:val="auto"/>
          <w:shd w:val="clear" w:color="auto" w:fill="FFFFFF"/>
        </w:rPr>
        <w:t>8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C2016B">
        <w:rPr>
          <w:rFonts w:ascii="Garamond" w:hAnsi="Garamond"/>
          <w:b/>
        </w:rPr>
        <w:t>Operator wózka jezdniowego podnośnikowego z mechanicznym napędem podnoszenia z wyłączeniem wózków z wysięgnikiem oraz wózków z osobą obsługującą podnoszoną wraz z ładunkiem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693639">
        <w:rPr>
          <w:rFonts w:ascii="Garamond" w:eastAsia="Times New Roman" w:hAnsi="Garamond"/>
          <w:b/>
          <w:color w:val="auto"/>
        </w:rPr>
        <w:t>5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9E22CF">
        <w:rPr>
          <w:rFonts w:ascii="Garamond" w:eastAsia="Times New Roman" w:hAnsi="Garamond"/>
          <w:b/>
          <w:color w:val="auto"/>
        </w:rPr>
        <w:t>os</w:t>
      </w:r>
      <w:r w:rsidR="00693639">
        <w:rPr>
          <w:rFonts w:ascii="Garamond" w:eastAsia="Times New Roman" w:hAnsi="Garamond"/>
          <w:b/>
          <w:color w:val="auto"/>
        </w:rPr>
        <w:t>ób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</w:t>
      </w:r>
      <w:r w:rsidR="00693639">
        <w:rPr>
          <w:rFonts w:ascii="Garamond" w:eastAsia="Times New Roman" w:hAnsi="Garamond"/>
          <w:b/>
          <w:color w:val="auto"/>
        </w:rPr>
        <w:t>ych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693639">
        <w:rPr>
          <w:rFonts w:ascii="Garamond" w:eastAsia="Times New Roman" w:hAnsi="Garamond"/>
          <w:color w:val="auto"/>
        </w:rPr>
        <w:t>ych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693639">
              <w:rPr>
                <w:rFonts w:ascii="Garamond" w:eastAsia="Times New Roman" w:hAnsi="Garamond"/>
                <w:b/>
              </w:rPr>
              <w:t>5</w:t>
            </w:r>
            <w:r w:rsidR="005741B5">
              <w:rPr>
                <w:rFonts w:ascii="Garamond" w:eastAsia="Times New Roman" w:hAnsi="Garamond"/>
                <w:b/>
              </w:rPr>
              <w:t xml:space="preserve"> </w:t>
            </w:r>
            <w:r w:rsidRPr="00B91D71">
              <w:rPr>
                <w:rFonts w:ascii="Garamond" w:eastAsia="Times New Roman" w:hAnsi="Garamond"/>
                <w:b/>
              </w:rPr>
              <w:t>os</w:t>
            </w:r>
            <w:r w:rsidR="00693639">
              <w:rPr>
                <w:rFonts w:ascii="Garamond" w:eastAsia="Times New Roman" w:hAnsi="Garamond"/>
                <w:b/>
              </w:rPr>
              <w:t>ób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</w:t>
            </w:r>
            <w:r w:rsidR="00693639">
              <w:rPr>
                <w:rFonts w:ascii="Garamond" w:eastAsia="Times New Roman" w:hAnsi="Garamond"/>
                <w:b/>
              </w:rPr>
              <w:t xml:space="preserve"> + poz. 3</w:t>
            </w:r>
            <w:r w:rsidRPr="00B91D71">
              <w:rPr>
                <w:rFonts w:ascii="Garamond" w:eastAsia="Times New Roman" w:hAnsi="Garamond"/>
                <w:b/>
              </w:rPr>
              <w:t>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C2016B">
        <w:rPr>
          <w:rFonts w:ascii="Garamond" w:hAnsi="Garamond"/>
          <w:b/>
        </w:rPr>
        <w:t>Operator wózka jezdniowego podnośnikowego z mechanicznym napędem podnoszenia z wyłączeniem wózków z wysięgnikiem oraz wózków z osobą obsługującą podnoszoną wraz z ładunkiem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lastRenderedPageBreak/>
        <w:t>inne</w:t>
      </w:r>
      <w:bookmarkStart w:id="4" w:name="_GoBack"/>
      <w:bookmarkEnd w:id="4"/>
      <w:r w:rsidRPr="00B91D71">
        <w:rPr>
          <w:rFonts w:ascii="Garamond" w:eastAsia="Times New Roman" w:hAnsi="Garamond"/>
          <w:bCs/>
        </w:rPr>
        <w:t xml:space="preserve"> wymagania: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5E3DFE" w:rsidRPr="00B91D71" w:rsidRDefault="005E3DFE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5E3DFE"/>
    <w:rsid w:val="00640E61"/>
    <w:rsid w:val="00686119"/>
    <w:rsid w:val="0069363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B0D0D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016B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0377DD0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557B-D4D3-426B-BE08-2A34288F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2495</Words>
  <Characters>14975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67</cp:revision>
  <cp:lastPrinted>2025-02-17T12:27:00Z</cp:lastPrinted>
  <dcterms:created xsi:type="dcterms:W3CDTF">2023-03-31T11:09:00Z</dcterms:created>
  <dcterms:modified xsi:type="dcterms:W3CDTF">2026-04-27T08:23:00Z</dcterms:modified>
</cp:coreProperties>
</file>