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757A9C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="00F0030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2E1689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8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2272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0" w:name="_Hlk207105435"/>
      <w:r w:rsidR="005C35A5" w:rsidRPr="00800BA7">
        <w:rPr>
          <w:rFonts w:ascii="Garamond" w:hAnsi="Garamond"/>
          <w:b/>
        </w:rPr>
        <w:t>„</w:t>
      </w:r>
      <w:r w:rsidR="002E1689">
        <w:rPr>
          <w:rFonts w:ascii="Garamond" w:hAnsi="Garamond"/>
          <w:b/>
        </w:rPr>
        <w:t xml:space="preserve">Operator wózka jezdniowego podnośnikowego z mechanicznym napędem podnoszenia z wyłączeniem wózków </w:t>
      </w:r>
      <w:r w:rsidR="002E1689">
        <w:rPr>
          <w:rFonts w:ascii="Garamond" w:hAnsi="Garamond"/>
          <w:b/>
        </w:rPr>
        <w:br/>
      </w:r>
      <w:r w:rsidR="002E1689">
        <w:rPr>
          <w:rFonts w:ascii="Garamond" w:hAnsi="Garamond"/>
          <w:b/>
        </w:rPr>
        <w:t>z wysięgnikiem oraz wózków z osobą obsługującą podnoszoną wraz z ładunkiem</w:t>
      </w:r>
      <w:r w:rsidR="005C35A5" w:rsidRPr="00800BA7">
        <w:rPr>
          <w:rFonts w:ascii="Garamond" w:hAnsi="Garamond"/>
          <w:b/>
        </w:rPr>
        <w:t>”</w:t>
      </w:r>
      <w:bookmarkEnd w:id="0"/>
      <w:r w:rsidR="000436C3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color w:val="auto"/>
        </w:rPr>
        <w:t>dla</w:t>
      </w:r>
      <w:r w:rsidR="00757A9C">
        <w:rPr>
          <w:rFonts w:ascii="Garamond" w:eastAsia="Times New Roman" w:hAnsi="Garamond"/>
          <w:color w:val="auto"/>
        </w:rPr>
        <w:t xml:space="preserve"> </w:t>
      </w:r>
      <w:r w:rsidR="002E1689">
        <w:rPr>
          <w:rFonts w:ascii="Garamond" w:eastAsia="Times New Roman" w:hAnsi="Garamond"/>
          <w:color w:val="auto"/>
        </w:rPr>
        <w:t>5</w:t>
      </w:r>
      <w:r w:rsidR="00757A9C">
        <w:rPr>
          <w:rFonts w:ascii="Garamond" w:eastAsia="Times New Roman" w:hAnsi="Garamond"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2E1689">
        <w:rPr>
          <w:rFonts w:ascii="Garamond" w:eastAsia="Times New Roman" w:hAnsi="Garamond"/>
          <w:color w:val="auto"/>
        </w:rPr>
        <w:t>ób</w:t>
      </w:r>
      <w:r w:rsidR="002E1689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</w:t>
      </w:r>
      <w:r w:rsidR="002E1689">
        <w:rPr>
          <w:rFonts w:ascii="Garamond" w:eastAsia="Times New Roman" w:hAnsi="Garamond"/>
          <w:color w:val="auto"/>
        </w:rPr>
        <w:t>nych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2E1689">
        <w:rPr>
          <w:rFonts w:ascii="Garamond" w:eastAsia="Times New Roman" w:hAnsi="Garamond"/>
          <w:color w:val="auto"/>
        </w:rPr>
        <w:t>ych</w:t>
      </w:r>
      <w:bookmarkStart w:id="1" w:name="_GoBack"/>
      <w:bookmarkEnd w:id="1"/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2272A8">
        <w:rPr>
          <w:rFonts w:ascii="Garamond" w:eastAsia="Times New Roman" w:hAnsi="Garamond"/>
          <w:bCs/>
          <w:color w:val="auto"/>
        </w:rPr>
        <w:t>6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272A8"/>
    <w:rsid w:val="00236035"/>
    <w:rsid w:val="00247E6D"/>
    <w:rsid w:val="0026497A"/>
    <w:rsid w:val="0026616C"/>
    <w:rsid w:val="00285188"/>
    <w:rsid w:val="002A3C26"/>
    <w:rsid w:val="002C03A9"/>
    <w:rsid w:val="002C0D41"/>
    <w:rsid w:val="002E1689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57A9C"/>
    <w:rsid w:val="007615CD"/>
    <w:rsid w:val="007911C7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E4790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E26C037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D23D-979C-4005-B164-1E263045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29</cp:revision>
  <cp:lastPrinted>2025-08-27T07:32:00Z</cp:lastPrinted>
  <dcterms:created xsi:type="dcterms:W3CDTF">2023-07-24T06:52:00Z</dcterms:created>
  <dcterms:modified xsi:type="dcterms:W3CDTF">2026-04-27T08:25:00Z</dcterms:modified>
</cp:coreProperties>
</file>