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AA0B37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9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r w:rsidR="00AA0B37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AA0B37">
        <w:rPr>
          <w:rFonts w:ascii="Garamond" w:hAnsi="Garamond"/>
          <w:b/>
        </w:rPr>
        <w:t>kV</w:t>
      </w:r>
      <w:proofErr w:type="spellEnd"/>
      <w:r w:rsidR="00AA0B37">
        <w:rPr>
          <w:rFonts w:ascii="Garamond" w:hAnsi="Garamond"/>
          <w:b/>
        </w:rPr>
        <w:t xml:space="preserve"> wraz z egzaminem</w:t>
      </w:r>
      <w:r w:rsidR="005C35A5" w:rsidRPr="00800BA7">
        <w:rPr>
          <w:rFonts w:ascii="Garamond" w:hAnsi="Garamond"/>
          <w:b/>
        </w:rPr>
        <w:t>”</w:t>
      </w:r>
      <w:bookmarkEnd w:id="1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>dla</w:t>
      </w:r>
      <w:r w:rsidR="00757A9C">
        <w:rPr>
          <w:rFonts w:ascii="Garamond" w:eastAsia="Times New Roman" w:hAnsi="Garamond"/>
          <w:color w:val="auto"/>
        </w:rPr>
        <w:t xml:space="preserve"> </w:t>
      </w:r>
      <w:r w:rsidR="00AA0B37">
        <w:rPr>
          <w:rFonts w:ascii="Garamond" w:eastAsia="Times New Roman" w:hAnsi="Garamond"/>
          <w:color w:val="auto"/>
        </w:rPr>
        <w:t>1</w:t>
      </w:r>
      <w:r w:rsidR="00757A9C">
        <w:rPr>
          <w:rFonts w:ascii="Garamond" w:eastAsia="Times New Roman" w:hAnsi="Garamond"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AA0B37">
        <w:rPr>
          <w:rFonts w:ascii="Garamond" w:eastAsia="Times New Roman" w:hAnsi="Garamond"/>
          <w:color w:val="auto"/>
        </w:rPr>
        <w:t>oby</w:t>
      </w:r>
      <w:r w:rsidR="002E1689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</w:t>
      </w:r>
      <w:r w:rsidR="002E1689">
        <w:rPr>
          <w:rFonts w:ascii="Garamond" w:eastAsia="Times New Roman" w:hAnsi="Garamond"/>
          <w:color w:val="auto"/>
        </w:rPr>
        <w:t>n</w:t>
      </w:r>
      <w:r w:rsidR="00AA0B3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AA0B3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1689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11C7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A0B37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51514E6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4583-745F-4319-8867-A4F3A0D1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2025-08-27T07:32:00Z</cp:lastPrinted>
  <dcterms:created xsi:type="dcterms:W3CDTF">2023-07-24T06:52:00Z</dcterms:created>
  <dcterms:modified xsi:type="dcterms:W3CDTF">2026-04-27T12:52:00Z</dcterms:modified>
</cp:coreProperties>
</file>