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</w:t>
      </w:r>
      <w:bookmarkStart w:id="0" w:name="_GoBack"/>
      <w:bookmarkEnd w:id="0"/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8D714B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10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1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1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2" w:name="_Hlk207105435"/>
      <w:r w:rsidR="00602244" w:rsidRPr="00800BA7">
        <w:rPr>
          <w:rFonts w:ascii="Garamond" w:hAnsi="Garamond"/>
          <w:b/>
        </w:rPr>
        <w:t>„</w:t>
      </w:r>
      <w:r w:rsidR="00AC47E5">
        <w:rPr>
          <w:rFonts w:ascii="Garamond" w:hAnsi="Garamond"/>
          <w:b/>
        </w:rPr>
        <w:t xml:space="preserve">Kurs przygotowawczy do egzaminu kwalifikacyjnego z zakresu eksploatacji i dozoru urządzeń, instalacji i sieci elektroenergetycznych G1 powyżej 1 </w:t>
      </w:r>
      <w:proofErr w:type="spellStart"/>
      <w:r w:rsidR="00AC47E5">
        <w:rPr>
          <w:rFonts w:ascii="Garamond" w:hAnsi="Garamond"/>
          <w:b/>
        </w:rPr>
        <w:t>kV</w:t>
      </w:r>
      <w:proofErr w:type="spellEnd"/>
      <w:r w:rsidR="00AC47E5">
        <w:rPr>
          <w:rFonts w:ascii="Garamond" w:hAnsi="Garamond"/>
          <w:b/>
        </w:rPr>
        <w:t xml:space="preserve"> wraz z egzaminem</w:t>
      </w:r>
      <w:r w:rsidR="00602244" w:rsidRPr="00800BA7">
        <w:rPr>
          <w:rFonts w:ascii="Garamond" w:hAnsi="Garamond"/>
          <w:b/>
        </w:rPr>
        <w:t>”</w:t>
      </w:r>
      <w:bookmarkEnd w:id="2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AC47E5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AC47E5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AC47E5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AC47E5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A34A8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8D714B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C47E5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02A16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708BA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2C920CB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36EF-1AA3-4A01-8499-3F554ED7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34</cp:revision>
  <cp:lastPrinted>2026-04-27T12:51:00Z</cp:lastPrinted>
  <dcterms:created xsi:type="dcterms:W3CDTF">2023-07-24T06:48:00Z</dcterms:created>
  <dcterms:modified xsi:type="dcterms:W3CDTF">2026-05-08T06:40:00Z</dcterms:modified>
</cp:coreProperties>
</file>