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2F0E42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2F0E42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9B0FD0">
        <w:rPr>
          <w:rFonts w:ascii="Garamond" w:hAnsi="Garamond"/>
          <w:b/>
        </w:rPr>
        <w:t xml:space="preserve">Kurs </w:t>
      </w:r>
      <w:proofErr w:type="spellStart"/>
      <w:r w:rsidR="009B0FD0">
        <w:rPr>
          <w:rFonts w:ascii="Garamond" w:hAnsi="Garamond"/>
          <w:b/>
        </w:rPr>
        <w:t>barberski</w:t>
      </w:r>
      <w:proofErr w:type="spellEnd"/>
      <w:r w:rsidR="009B0FD0">
        <w:rPr>
          <w:rFonts w:ascii="Garamond" w:hAnsi="Garamond"/>
          <w:b/>
        </w:rPr>
        <w:t xml:space="preserve"> od podstaw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B0FD0">
        <w:rPr>
          <w:rFonts w:ascii="Garamond" w:hAnsi="Garamond"/>
          <w:b/>
        </w:rPr>
        <w:t xml:space="preserve">Kurs </w:t>
      </w:r>
      <w:proofErr w:type="spellStart"/>
      <w:r w:rsidR="009B0FD0">
        <w:rPr>
          <w:rFonts w:ascii="Garamond" w:hAnsi="Garamond"/>
          <w:b/>
        </w:rPr>
        <w:t>barberski</w:t>
      </w:r>
      <w:proofErr w:type="spellEnd"/>
      <w:r w:rsidR="009B0FD0">
        <w:rPr>
          <w:rFonts w:ascii="Garamond" w:hAnsi="Garamond"/>
          <w:b/>
        </w:rPr>
        <w:t xml:space="preserve"> od podstaw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A42131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42D3-0333-4933-8B13-624271F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2438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65</cp:revision>
  <cp:lastPrinted>2025-02-17T12:27:00Z</cp:lastPrinted>
  <dcterms:created xsi:type="dcterms:W3CDTF">2023-03-31T11:09:00Z</dcterms:created>
  <dcterms:modified xsi:type="dcterms:W3CDTF">2026-06-02T12:03:00Z</dcterms:modified>
</cp:coreProperties>
</file>