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9C502D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9C502D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9C502D" w:rsidRPr="00673D46">
        <w:rPr>
          <w:rFonts w:ascii="Garamond" w:hAnsi="Garamond"/>
          <w:b/>
        </w:rPr>
        <w:t>Opiekun w żłobku lub klubie dziecięcym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9C502D" w:rsidRPr="00673D46">
        <w:rPr>
          <w:rFonts w:ascii="Garamond" w:hAnsi="Garamond"/>
          <w:b/>
        </w:rPr>
        <w:t>Opiekun w żłobku lub klubie dziecięcym</w:t>
      </w:r>
      <w:bookmarkStart w:id="3" w:name="_GoBack"/>
      <w:bookmarkEnd w:id="3"/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C502D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E6EAC98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9265-14FA-4898-BE40-2736C8B5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2442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67</cp:revision>
  <cp:lastPrinted>2025-02-17T12:27:00Z</cp:lastPrinted>
  <dcterms:created xsi:type="dcterms:W3CDTF">2023-03-31T11:09:00Z</dcterms:created>
  <dcterms:modified xsi:type="dcterms:W3CDTF">2026-06-03T09:50:00Z</dcterms:modified>
</cp:coreProperties>
</file>