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71DBA">
        <w:rPr>
          <w:rFonts w:ascii="Garamond" w:eastAsia="Times New Roman" w:hAnsi="Garamond"/>
          <w:b/>
          <w:color w:val="auto"/>
          <w:shd w:val="clear" w:color="auto" w:fill="FFFFFF"/>
        </w:rPr>
        <w:t>17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71DBA">
        <w:rPr>
          <w:rFonts w:ascii="Garamond" w:eastAsia="Times New Roman" w:hAnsi="Garamond"/>
          <w:b/>
          <w:color w:val="auto"/>
          <w:shd w:val="clear" w:color="auto" w:fill="FFFFFF"/>
        </w:rPr>
        <w:t>17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1965C4" w:rsidRPr="001965C4">
        <w:rPr>
          <w:rFonts w:ascii="Garamond" w:hAnsi="Garamond"/>
          <w:b/>
        </w:rPr>
        <w:t xml:space="preserve">Kurs spawania metodą </w:t>
      </w:r>
      <w:bookmarkStart w:id="3" w:name="_GoBack"/>
      <w:bookmarkEnd w:id="3"/>
      <w:r w:rsidR="00B71DBA">
        <w:rPr>
          <w:rFonts w:ascii="Garamond" w:hAnsi="Garamond"/>
          <w:b/>
        </w:rPr>
        <w:t>MAG</w:t>
      </w:r>
      <w:r w:rsidR="001965C4" w:rsidRPr="001965C4">
        <w:rPr>
          <w:rFonts w:ascii="Garamond" w:hAnsi="Garamond"/>
          <w:b/>
        </w:rPr>
        <w:t xml:space="preserve"> (1</w:t>
      </w:r>
      <w:r w:rsidR="00B71DBA">
        <w:rPr>
          <w:rFonts w:ascii="Garamond" w:hAnsi="Garamond"/>
          <w:b/>
        </w:rPr>
        <w:t>35</w:t>
      </w:r>
      <w:r w:rsidR="001965C4" w:rsidRPr="001965C4">
        <w:rPr>
          <w:rFonts w:ascii="Garamond" w:hAnsi="Garamond"/>
          <w:b/>
        </w:rPr>
        <w:t xml:space="preserve">) moduł </w:t>
      </w:r>
      <w:r w:rsidR="00B71DBA">
        <w:rPr>
          <w:rFonts w:ascii="Garamond" w:hAnsi="Garamond"/>
          <w:b/>
        </w:rPr>
        <w:t xml:space="preserve">I </w:t>
      </w:r>
      <w:proofErr w:type="spellStart"/>
      <w:r w:rsidR="00B71DBA">
        <w:rPr>
          <w:rFonts w:ascii="Garamond" w:hAnsi="Garamond"/>
          <w:b/>
        </w:rPr>
        <w:t>i</w:t>
      </w:r>
      <w:proofErr w:type="spellEnd"/>
      <w:r w:rsidR="00B71DBA">
        <w:rPr>
          <w:rFonts w:ascii="Garamond" w:hAnsi="Garamond"/>
          <w:b/>
        </w:rPr>
        <w:t xml:space="preserve"> II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B71DBA">
        <w:rPr>
          <w:rFonts w:ascii="Garamond" w:eastAsia="Times New Roman" w:hAnsi="Garamond"/>
          <w:b/>
          <w:color w:val="auto"/>
        </w:rPr>
        <w:t>1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B71DBA">
        <w:rPr>
          <w:rFonts w:ascii="Garamond" w:eastAsia="Times New Roman" w:hAnsi="Garamond"/>
          <w:b/>
          <w:color w:val="auto"/>
        </w:rPr>
        <w:t>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B71DBA">
        <w:rPr>
          <w:rFonts w:ascii="Garamond" w:eastAsia="Times New Roman" w:hAnsi="Garamond"/>
          <w:b/>
          <w:color w:val="auto"/>
        </w:rPr>
        <w:t>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B71DBA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B71DBA">
              <w:rPr>
                <w:rFonts w:ascii="Garamond" w:eastAsia="Times New Roman" w:hAnsi="Garamond"/>
                <w:b/>
              </w:rPr>
              <w:t>1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B71DBA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1965C4" w:rsidRPr="001965C4">
        <w:rPr>
          <w:rFonts w:ascii="Garamond" w:hAnsi="Garamond"/>
          <w:b/>
        </w:rPr>
        <w:t xml:space="preserve">Kurs spawania metodą </w:t>
      </w:r>
      <w:r w:rsidR="00B71DBA">
        <w:rPr>
          <w:rFonts w:ascii="Garamond" w:hAnsi="Garamond"/>
          <w:b/>
        </w:rPr>
        <w:t>MAG</w:t>
      </w:r>
      <w:r w:rsidR="001965C4" w:rsidRPr="001965C4">
        <w:rPr>
          <w:rFonts w:ascii="Garamond" w:hAnsi="Garamond"/>
          <w:b/>
        </w:rPr>
        <w:t xml:space="preserve"> (1</w:t>
      </w:r>
      <w:r w:rsidR="00B71DBA">
        <w:rPr>
          <w:rFonts w:ascii="Garamond" w:hAnsi="Garamond"/>
          <w:b/>
        </w:rPr>
        <w:t>35</w:t>
      </w:r>
      <w:r w:rsidR="001965C4" w:rsidRPr="001965C4">
        <w:rPr>
          <w:rFonts w:ascii="Garamond" w:hAnsi="Garamond"/>
          <w:b/>
        </w:rPr>
        <w:t>) moduł I</w:t>
      </w:r>
      <w:r w:rsidR="00B71DBA">
        <w:rPr>
          <w:rFonts w:ascii="Garamond" w:hAnsi="Garamond"/>
          <w:b/>
        </w:rPr>
        <w:t xml:space="preserve"> </w:t>
      </w:r>
      <w:proofErr w:type="spellStart"/>
      <w:r w:rsidR="00B71DBA">
        <w:rPr>
          <w:rFonts w:ascii="Garamond" w:hAnsi="Garamond"/>
          <w:b/>
        </w:rPr>
        <w:t>i</w:t>
      </w:r>
      <w:proofErr w:type="spellEnd"/>
      <w:r w:rsidR="00B71DBA">
        <w:rPr>
          <w:rFonts w:ascii="Garamond" w:hAnsi="Garamond"/>
          <w:b/>
        </w:rPr>
        <w:t xml:space="preserve"> II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71DB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06CC16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A785-23F9-4D4F-A08D-8193ABC1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2459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66</cp:revision>
  <cp:lastPrinted>2026-06-09T06:58:00Z</cp:lastPrinted>
  <dcterms:created xsi:type="dcterms:W3CDTF">2023-03-31T11:09:00Z</dcterms:created>
  <dcterms:modified xsi:type="dcterms:W3CDTF">2026-06-09T06:58:00Z</dcterms:modified>
</cp:coreProperties>
</file>