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F83F67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F83F67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F83F67">
        <w:rPr>
          <w:rFonts w:ascii="Garamond" w:hAnsi="Garamond"/>
          <w:b/>
        </w:rPr>
        <w:t>Instruktor fitness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F83F67">
        <w:rPr>
          <w:rFonts w:ascii="Garamond" w:hAnsi="Garamond"/>
          <w:b/>
        </w:rPr>
        <w:t>Instruktor fitness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BE7E5E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83F67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F9E571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C80F-E1B7-4BAA-B307-2860715F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2436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69</cp:revision>
  <cp:lastPrinted>2025-02-17T12:27:00Z</cp:lastPrinted>
  <dcterms:created xsi:type="dcterms:W3CDTF">2023-03-31T11:09:00Z</dcterms:created>
  <dcterms:modified xsi:type="dcterms:W3CDTF">2026-06-09T08:37:00Z</dcterms:modified>
</cp:coreProperties>
</file>