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>Załącznik nr 2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2A7CFD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</w:t>
      </w:r>
      <w:r w:rsidR="00CF0834">
        <w:rPr>
          <w:rFonts w:eastAsia="Times New Roman"/>
          <w:color w:val="auto"/>
          <w:sz w:val="18"/>
          <w:szCs w:val="18"/>
        </w:rPr>
        <w:t xml:space="preserve">   </w:t>
      </w:r>
      <w:r w:rsidRPr="00F12966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E42445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.5128.1</w:t>
      </w:r>
      <w:r w:rsidR="00CF083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.1</w:t>
      </w:r>
      <w:r w:rsidR="004947E5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8</w:t>
      </w:r>
      <w:r w:rsidR="00CF083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202</w:t>
      </w:r>
      <w:r w:rsidR="0076203D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6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632C2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Wykonawcy/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>OŚWIADCZENIE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 xml:space="preserve">o posiadaniu wpisu </w:t>
      </w:r>
      <w:r w:rsidR="0076203D">
        <w:rPr>
          <w:rFonts w:ascii="Garamond" w:eastAsia="Times New Roman" w:hAnsi="Garamond"/>
          <w:b/>
          <w:bCs/>
          <w:color w:val="auto"/>
        </w:rPr>
        <w:t xml:space="preserve">do rejestru, o którym mowa </w:t>
      </w:r>
      <w:bookmarkStart w:id="0" w:name="_Hlk218774424"/>
      <w:r w:rsidR="0076203D">
        <w:rPr>
          <w:rFonts w:ascii="Garamond" w:eastAsia="Times New Roman" w:hAnsi="Garamond"/>
          <w:b/>
          <w:bCs/>
          <w:color w:val="auto"/>
        </w:rPr>
        <w:t>w</w:t>
      </w:r>
      <w:r w:rsidR="0076203D" w:rsidRPr="0076203D">
        <w:rPr>
          <w:rFonts w:ascii="Garamond" w:eastAsia="Times New Roman" w:hAnsi="Garamond"/>
          <w:b/>
          <w:bCs/>
          <w:color w:val="auto"/>
        </w:rPr>
        <w:t> </w:t>
      </w:r>
      <w:hyperlink r:id="rId8" w:history="1">
        <w:r w:rsidR="0076203D" w:rsidRPr="0076203D">
          <w:rPr>
            <w:rStyle w:val="Hipercze"/>
            <w:rFonts w:ascii="Garamond" w:eastAsia="Times New Roman" w:hAnsi="Garamond"/>
            <w:b/>
            <w:bCs/>
            <w:color w:val="auto"/>
            <w:u w:val="none"/>
          </w:rPr>
          <w:t>art. 6 ust. 1 pkt 8</w:t>
        </w:r>
      </w:hyperlink>
      <w:r w:rsidR="0076203D" w:rsidRPr="0076203D">
        <w:rPr>
          <w:rFonts w:ascii="Garamond" w:eastAsia="Times New Roman" w:hAnsi="Garamond"/>
          <w:b/>
          <w:bCs/>
          <w:color w:val="auto"/>
        </w:rPr>
        <w:t> ustawy z dnia 9 listopada 2000 r. o utworzeniu Polskiej Agencji Rozwoju Przedsiębiorczości, w zakresie świadczenia usług szkoleniowych</w:t>
      </w:r>
      <w:r w:rsidR="0076203D">
        <w:rPr>
          <w:rFonts w:ascii="Garamond" w:eastAsia="Times New Roman" w:hAnsi="Garamond"/>
          <w:b/>
          <w:bCs/>
          <w:color w:val="auto"/>
        </w:rPr>
        <w:t xml:space="preserve"> (BUR)</w:t>
      </w:r>
    </w:p>
    <w:bookmarkEnd w:id="0"/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Przystępując do postępowania o udzielenie zamówienia publicznego na </w:t>
      </w:r>
      <w:r w:rsidRPr="00F12966">
        <w:rPr>
          <w:rFonts w:ascii="Garamond" w:eastAsia="Times New Roman" w:hAnsi="Garamond"/>
          <w:color w:val="auto"/>
        </w:rPr>
        <w:t xml:space="preserve">organizację </w:t>
      </w:r>
      <w:r w:rsidRPr="00F12966">
        <w:rPr>
          <w:rFonts w:ascii="Garamond" w:eastAsia="Times New Roman" w:hAnsi="Garamond"/>
          <w:color w:val="auto"/>
        </w:rPr>
        <w:br/>
        <w:t xml:space="preserve">i przeprowadzenie usługi szkoleniowej w zakresie </w:t>
      </w:r>
      <w:bookmarkStart w:id="1" w:name="_Hlk207105435"/>
      <w:r w:rsidR="00602244" w:rsidRPr="00800BA7">
        <w:rPr>
          <w:rFonts w:ascii="Garamond" w:hAnsi="Garamond"/>
          <w:b/>
        </w:rPr>
        <w:t>„</w:t>
      </w:r>
      <w:r w:rsidR="004947E5">
        <w:rPr>
          <w:rFonts w:ascii="Garamond" w:hAnsi="Garamond"/>
          <w:b/>
        </w:rPr>
        <w:t>Instruktor fitness</w:t>
      </w:r>
      <w:r w:rsidR="00602244" w:rsidRPr="00800BA7">
        <w:rPr>
          <w:rFonts w:ascii="Garamond" w:hAnsi="Garamond"/>
          <w:b/>
        </w:rPr>
        <w:t>”</w:t>
      </w:r>
      <w:bookmarkEnd w:id="1"/>
      <w:r w:rsidR="00885339">
        <w:rPr>
          <w:rFonts w:ascii="Garamond" w:hAnsi="Garamond"/>
          <w:b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dla </w:t>
      </w:r>
      <w:r w:rsidR="00D70C1F">
        <w:rPr>
          <w:rFonts w:ascii="Garamond" w:eastAsia="Times New Roman" w:hAnsi="Garamond"/>
          <w:color w:val="auto"/>
        </w:rPr>
        <w:t>1</w:t>
      </w:r>
      <w:r w:rsidRPr="00F12966">
        <w:rPr>
          <w:rFonts w:ascii="Garamond" w:eastAsia="Times New Roman" w:hAnsi="Garamond"/>
          <w:color w:val="auto"/>
        </w:rPr>
        <w:t xml:space="preserve"> os</w:t>
      </w:r>
      <w:r w:rsidR="00D70C1F">
        <w:rPr>
          <w:rFonts w:ascii="Garamond" w:eastAsia="Times New Roman" w:hAnsi="Garamond"/>
          <w:color w:val="auto"/>
        </w:rPr>
        <w:t>oby</w:t>
      </w:r>
      <w:r w:rsidRPr="00F12966">
        <w:rPr>
          <w:rFonts w:ascii="Garamond" w:eastAsia="Times New Roman" w:hAnsi="Garamond"/>
          <w:b/>
          <w:i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>bezrobotn</w:t>
      </w:r>
      <w:r w:rsidR="00D70C1F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zarejestrowan</w:t>
      </w:r>
      <w:r w:rsidR="00D70C1F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w Powiatowym Urzędzie Pracy </w:t>
      </w:r>
      <w:bookmarkStart w:id="2" w:name="_GoBack"/>
      <w:bookmarkEnd w:id="2"/>
      <w:r w:rsidRPr="00F12966">
        <w:rPr>
          <w:rFonts w:ascii="Garamond" w:eastAsia="Times New Roman" w:hAnsi="Garamond"/>
          <w:color w:val="auto"/>
        </w:rPr>
        <w:t>w Będzinie</w:t>
      </w:r>
      <w:r w:rsidRPr="00F12966">
        <w:rPr>
          <w:rFonts w:ascii="Garamond" w:eastAsia="Times New Roman" w:hAnsi="Garamond"/>
          <w:b/>
          <w:color w:val="auto"/>
        </w:rPr>
        <w:t>: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Ja, niżej podpisany/-a (</w:t>
      </w:r>
      <w:r w:rsidRPr="00F12966">
        <w:rPr>
          <w:rFonts w:ascii="Garamond" w:eastAsia="Times New Roman" w:hAnsi="Garamond"/>
          <w:bCs/>
          <w:i/>
          <w:color w:val="auto"/>
        </w:rPr>
        <w:t>imię i nazwisko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działając w imieniu i na rzecz (</w:t>
      </w:r>
      <w:r w:rsidRPr="00F12966">
        <w:rPr>
          <w:rFonts w:ascii="Garamond" w:eastAsia="Times New Roman" w:hAnsi="Garamond"/>
          <w:bCs/>
          <w:i/>
          <w:color w:val="auto"/>
        </w:rPr>
        <w:t>nazwa /firma/ i adres Wykonawcy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oświadczam, że </w:t>
      </w:r>
      <w:r w:rsidRPr="00F12966">
        <w:rPr>
          <w:rFonts w:ascii="Garamond" w:eastAsia="Times New Roman" w:hAnsi="Garamond"/>
          <w:color w:val="auto"/>
        </w:rPr>
        <w:t>posiadam wpis do</w:t>
      </w:r>
      <w:r w:rsidR="0076203D">
        <w:rPr>
          <w:rFonts w:ascii="Garamond" w:eastAsia="Times New Roman" w:hAnsi="Garamond"/>
          <w:color w:val="auto"/>
        </w:rPr>
        <w:t xml:space="preserve"> rejestru, o którym mowa </w:t>
      </w:r>
      <w:r w:rsidR="0076203D" w:rsidRPr="0076203D">
        <w:rPr>
          <w:rFonts w:ascii="Garamond" w:eastAsia="Times New Roman" w:hAnsi="Garamond"/>
          <w:color w:val="auto"/>
        </w:rPr>
        <w:t>w art. 6 ust. 1 pkt 8 ustawy z dnia 9 listopada 2000 r. o utworzeniu Polskiej Agencji Rozwoju Przedsiębiorczości, w zakresie świadczenia usług szkoleniowych (BUR)</w:t>
      </w:r>
      <w:r w:rsidR="0076203D">
        <w:rPr>
          <w:rFonts w:ascii="Garamond" w:eastAsia="Times New Roman" w:hAnsi="Garamond"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, zgodnie z art. </w:t>
      </w:r>
      <w:r w:rsidR="0076203D">
        <w:rPr>
          <w:rFonts w:ascii="Garamond" w:eastAsia="Times New Roman" w:hAnsi="Garamond"/>
          <w:color w:val="auto"/>
        </w:rPr>
        <w:t>106</w:t>
      </w:r>
      <w:r w:rsidRPr="00F12966">
        <w:rPr>
          <w:rFonts w:ascii="Garamond" w:eastAsia="Times New Roman" w:hAnsi="Garamond"/>
          <w:color w:val="auto"/>
        </w:rPr>
        <w:t xml:space="preserve"> ustawy z dnia 20 </w:t>
      </w:r>
      <w:r w:rsidR="001A116D">
        <w:rPr>
          <w:rFonts w:ascii="Garamond" w:eastAsia="Times New Roman" w:hAnsi="Garamond"/>
          <w:color w:val="auto"/>
        </w:rPr>
        <w:t>marca</w:t>
      </w:r>
      <w:r w:rsidRPr="00F12966">
        <w:rPr>
          <w:rFonts w:ascii="Garamond" w:eastAsia="Times New Roman" w:hAnsi="Garamond"/>
          <w:color w:val="auto"/>
        </w:rPr>
        <w:t xml:space="preserve"> 20</w:t>
      </w:r>
      <w:r w:rsidR="001A116D">
        <w:rPr>
          <w:rFonts w:ascii="Garamond" w:eastAsia="Times New Roman" w:hAnsi="Garamond"/>
          <w:color w:val="auto"/>
        </w:rPr>
        <w:t>25</w:t>
      </w:r>
      <w:r w:rsidRPr="00F12966">
        <w:rPr>
          <w:rFonts w:ascii="Garamond" w:eastAsia="Times New Roman" w:hAnsi="Garamond"/>
          <w:color w:val="auto"/>
        </w:rPr>
        <w:t xml:space="preserve"> roku o rynku pracy</w:t>
      </w:r>
      <w:r w:rsidR="001A116D">
        <w:rPr>
          <w:rFonts w:ascii="Garamond" w:eastAsia="Times New Roman" w:hAnsi="Garamond"/>
          <w:color w:val="auto"/>
        </w:rPr>
        <w:t xml:space="preserve"> i służbach zatrudnienia</w:t>
      </w:r>
      <w:r w:rsidRPr="00F12966">
        <w:rPr>
          <w:rFonts w:ascii="Garamond" w:eastAsia="Times New Roman" w:hAnsi="Garamond"/>
          <w:color w:val="auto"/>
        </w:rPr>
        <w:t xml:space="preserve"> (tekst jednolity: Dz. U. z 202</w:t>
      </w:r>
      <w:r w:rsidR="00D16DE1">
        <w:rPr>
          <w:rFonts w:ascii="Garamond" w:eastAsia="Times New Roman" w:hAnsi="Garamond"/>
          <w:color w:val="auto"/>
        </w:rPr>
        <w:t>5</w:t>
      </w:r>
      <w:r w:rsidRPr="00F12966">
        <w:rPr>
          <w:rFonts w:ascii="Garamond" w:eastAsia="Times New Roman" w:hAnsi="Garamond"/>
          <w:color w:val="auto"/>
        </w:rPr>
        <w:t xml:space="preserve"> r., poz. </w:t>
      </w:r>
      <w:r w:rsidR="001A116D">
        <w:rPr>
          <w:rFonts w:ascii="Garamond" w:eastAsia="Times New Roman" w:hAnsi="Garamond"/>
          <w:color w:val="auto"/>
        </w:rPr>
        <w:t>620</w:t>
      </w:r>
      <w:r w:rsidR="0076203D">
        <w:rPr>
          <w:rFonts w:ascii="Garamond" w:eastAsia="Times New Roman" w:hAnsi="Garamond"/>
          <w:color w:val="auto"/>
        </w:rPr>
        <w:t xml:space="preserve"> z </w:t>
      </w:r>
      <w:proofErr w:type="spellStart"/>
      <w:r w:rsidR="0076203D">
        <w:rPr>
          <w:rFonts w:ascii="Garamond" w:eastAsia="Times New Roman" w:hAnsi="Garamond"/>
          <w:color w:val="auto"/>
        </w:rPr>
        <w:t>późn</w:t>
      </w:r>
      <w:proofErr w:type="spellEnd"/>
      <w:r w:rsidR="0076203D">
        <w:rPr>
          <w:rFonts w:ascii="Garamond" w:eastAsia="Times New Roman" w:hAnsi="Garamond"/>
          <w:color w:val="auto"/>
        </w:rPr>
        <w:t>. zm.</w:t>
      </w:r>
      <w:r w:rsidRPr="00F12966">
        <w:rPr>
          <w:rFonts w:ascii="Garamond" w:eastAsia="Times New Roman" w:hAnsi="Garamond"/>
          <w:color w:val="auto"/>
        </w:rPr>
        <w:t>).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______________________ dnia  ____  ____ 202</w:t>
      </w:r>
      <w:r w:rsidR="0076203D">
        <w:rPr>
          <w:rFonts w:ascii="Garamond" w:eastAsia="Times New Roman" w:hAnsi="Garamond"/>
          <w:bCs/>
          <w:color w:val="auto"/>
        </w:rPr>
        <w:t>6</w:t>
      </w:r>
      <w:r w:rsidRPr="00F12966">
        <w:rPr>
          <w:rFonts w:ascii="Garamond" w:eastAsia="Times New Roman" w:hAnsi="Garamond"/>
          <w:bCs/>
          <w:color w:val="auto"/>
        </w:rPr>
        <w:t xml:space="preserve"> roku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 xml:space="preserve">                                                                    ______________________________________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 w:rsidRPr="00F12966">
        <w:rPr>
          <w:rFonts w:eastAsia="Times New Roman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czytelny podpis lub podpis i imienna pieczęć       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Wykonawcy (Wykonawców) lub osoby (osób) </w:t>
      </w:r>
    </w:p>
    <w:p w:rsidR="00C45A47" w:rsidRDefault="00C45A47" w:rsidP="00C45A47">
      <w:pPr>
        <w:spacing w:after="0" w:line="360" w:lineRule="auto"/>
        <w:ind w:left="0" w:right="0" w:firstLine="0"/>
        <w:jc w:val="left"/>
        <w:rPr>
          <w:rFonts w:ascii="Garamond" w:eastAsia="Times New Roman" w:hAnsi="Garamond"/>
          <w:color w:val="auto"/>
          <w:shd w:val="clear" w:color="auto" w:fill="FFFFFF"/>
        </w:rPr>
      </w:pPr>
    </w:p>
    <w:sectPr w:rsidR="00C45A47" w:rsidSect="004B5426">
      <w:headerReference w:type="default" r:id="rId9"/>
      <w:footerReference w:type="default" r:id="rId10"/>
      <w:headerReference w:type="first" r:id="rId11"/>
      <w:footerReference w:type="first" r:id="rId12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B073B"/>
    <w:rsid w:val="000B693A"/>
    <w:rsid w:val="001268A4"/>
    <w:rsid w:val="00130296"/>
    <w:rsid w:val="00140C26"/>
    <w:rsid w:val="00185E95"/>
    <w:rsid w:val="001928D4"/>
    <w:rsid w:val="001A116D"/>
    <w:rsid w:val="001B68A9"/>
    <w:rsid w:val="001C17F9"/>
    <w:rsid w:val="001C6007"/>
    <w:rsid w:val="001F2870"/>
    <w:rsid w:val="00206DA4"/>
    <w:rsid w:val="00212D67"/>
    <w:rsid w:val="00236035"/>
    <w:rsid w:val="00247E6D"/>
    <w:rsid w:val="0026497A"/>
    <w:rsid w:val="002A3C26"/>
    <w:rsid w:val="002A7CFD"/>
    <w:rsid w:val="002C03A9"/>
    <w:rsid w:val="002C0D41"/>
    <w:rsid w:val="002C2FD5"/>
    <w:rsid w:val="002E248F"/>
    <w:rsid w:val="002E2E43"/>
    <w:rsid w:val="002F1B36"/>
    <w:rsid w:val="00321FC4"/>
    <w:rsid w:val="003254DF"/>
    <w:rsid w:val="00335395"/>
    <w:rsid w:val="00337DEE"/>
    <w:rsid w:val="00363C53"/>
    <w:rsid w:val="00390D66"/>
    <w:rsid w:val="003D49AE"/>
    <w:rsid w:val="00435C64"/>
    <w:rsid w:val="0045391C"/>
    <w:rsid w:val="00462219"/>
    <w:rsid w:val="00466D9C"/>
    <w:rsid w:val="004947E5"/>
    <w:rsid w:val="004A61B5"/>
    <w:rsid w:val="004B5426"/>
    <w:rsid w:val="004B7791"/>
    <w:rsid w:val="004C1F40"/>
    <w:rsid w:val="004C6B14"/>
    <w:rsid w:val="004D484A"/>
    <w:rsid w:val="004E477B"/>
    <w:rsid w:val="00511ED8"/>
    <w:rsid w:val="00550DF3"/>
    <w:rsid w:val="00551B45"/>
    <w:rsid w:val="00597D9D"/>
    <w:rsid w:val="005A7376"/>
    <w:rsid w:val="00602244"/>
    <w:rsid w:val="00632C28"/>
    <w:rsid w:val="00643AE8"/>
    <w:rsid w:val="00694737"/>
    <w:rsid w:val="006A3F12"/>
    <w:rsid w:val="006C4BEC"/>
    <w:rsid w:val="006E2A70"/>
    <w:rsid w:val="00736EE4"/>
    <w:rsid w:val="00737FDC"/>
    <w:rsid w:val="00752BA3"/>
    <w:rsid w:val="007615CD"/>
    <w:rsid w:val="0076203D"/>
    <w:rsid w:val="007C66D1"/>
    <w:rsid w:val="007C7583"/>
    <w:rsid w:val="00814C4C"/>
    <w:rsid w:val="008152BB"/>
    <w:rsid w:val="00824800"/>
    <w:rsid w:val="00831C72"/>
    <w:rsid w:val="00846C02"/>
    <w:rsid w:val="008850D9"/>
    <w:rsid w:val="00885339"/>
    <w:rsid w:val="008A3021"/>
    <w:rsid w:val="008C4DB2"/>
    <w:rsid w:val="009265F0"/>
    <w:rsid w:val="009531CC"/>
    <w:rsid w:val="009664D1"/>
    <w:rsid w:val="009703E0"/>
    <w:rsid w:val="009B0FCF"/>
    <w:rsid w:val="009B1F0A"/>
    <w:rsid w:val="009F4046"/>
    <w:rsid w:val="009F6A11"/>
    <w:rsid w:val="00A0308C"/>
    <w:rsid w:val="00A14745"/>
    <w:rsid w:val="00A3528A"/>
    <w:rsid w:val="00A44314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C625A"/>
    <w:rsid w:val="00BE7305"/>
    <w:rsid w:val="00C42692"/>
    <w:rsid w:val="00C44ECF"/>
    <w:rsid w:val="00C45A47"/>
    <w:rsid w:val="00C57022"/>
    <w:rsid w:val="00C634F0"/>
    <w:rsid w:val="00CD3032"/>
    <w:rsid w:val="00CE373C"/>
    <w:rsid w:val="00CF0834"/>
    <w:rsid w:val="00D023A4"/>
    <w:rsid w:val="00D16DE1"/>
    <w:rsid w:val="00D34F47"/>
    <w:rsid w:val="00D41D2D"/>
    <w:rsid w:val="00D70C1F"/>
    <w:rsid w:val="00D730D8"/>
    <w:rsid w:val="00D74024"/>
    <w:rsid w:val="00D878A2"/>
    <w:rsid w:val="00D91C18"/>
    <w:rsid w:val="00DE2A67"/>
    <w:rsid w:val="00DF77CC"/>
    <w:rsid w:val="00E06F99"/>
    <w:rsid w:val="00E379C1"/>
    <w:rsid w:val="00E42445"/>
    <w:rsid w:val="00E54526"/>
    <w:rsid w:val="00EA0B44"/>
    <w:rsid w:val="00EB400E"/>
    <w:rsid w:val="00ED2B86"/>
    <w:rsid w:val="00EE5133"/>
    <w:rsid w:val="00F053BA"/>
    <w:rsid w:val="00F12966"/>
    <w:rsid w:val="00F215A6"/>
    <w:rsid w:val="00F250B8"/>
    <w:rsid w:val="00F66F8C"/>
    <w:rsid w:val="00FA7E4C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631B8BC5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20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2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uytcnrwge4s44dboaxdeojygm4tcmbr&amp;refSource=hy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07D45-1DE3-4014-AB04-89C4821A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33</cp:revision>
  <cp:lastPrinted>2025-09-12T09:28:00Z</cp:lastPrinted>
  <dcterms:created xsi:type="dcterms:W3CDTF">2023-07-24T06:48:00Z</dcterms:created>
  <dcterms:modified xsi:type="dcterms:W3CDTF">2026-06-09T08:38:00Z</dcterms:modified>
</cp:coreProperties>
</file>