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F2D8F">
        <w:rPr>
          <w:rFonts w:ascii="Garamond" w:eastAsia="Times New Roman" w:hAnsi="Garamond"/>
          <w:b/>
          <w:color w:val="auto"/>
          <w:shd w:val="clear" w:color="auto" w:fill="FFFFFF"/>
        </w:rPr>
        <w:t>22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F2D8F">
        <w:rPr>
          <w:rFonts w:ascii="Garamond" w:eastAsia="Times New Roman" w:hAnsi="Garamond"/>
          <w:b/>
          <w:color w:val="auto"/>
          <w:shd w:val="clear" w:color="auto" w:fill="FFFFFF"/>
        </w:rPr>
        <w:t>22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9C502D" w:rsidRPr="00673D46">
        <w:rPr>
          <w:rFonts w:ascii="Garamond" w:hAnsi="Garamond"/>
          <w:b/>
        </w:rPr>
        <w:t>Opiekun w żłobku lub klubie dziecięcym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C502D" w:rsidRPr="00673D46">
        <w:rPr>
          <w:rFonts w:ascii="Garamond" w:hAnsi="Garamond"/>
          <w:b/>
        </w:rPr>
        <w:t>Opiekun w żłobku lub klubie dziecięcym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AF2D8F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073A823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0CC0-D2AF-405E-AFF3-CFA2FF07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2026-06-17T06:41:00Z</cp:lastPrinted>
  <dcterms:created xsi:type="dcterms:W3CDTF">2023-03-31T11:09:00Z</dcterms:created>
  <dcterms:modified xsi:type="dcterms:W3CDTF">2026-06-17T06:41:00Z</dcterms:modified>
</cp:coreProperties>
</file>