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38E4ACFF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F92A62">
        <w:rPr>
          <w:rFonts w:eastAsia="Times New Roman"/>
          <w:b/>
          <w:bCs/>
          <w:color w:val="auto"/>
          <w:sz w:val="21"/>
          <w:szCs w:val="21"/>
          <w:lang w:eastAsia="ar-SA"/>
        </w:rPr>
        <w:t>22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1413E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0F58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D53F2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215A6"/>
    <w:rsid w:val="00F250B8"/>
    <w:rsid w:val="00F27FC4"/>
    <w:rsid w:val="00F47BC1"/>
    <w:rsid w:val="00F56336"/>
    <w:rsid w:val="00F92A62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9279-9DA5-4AEF-8DFA-4A3524A0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2689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8</cp:revision>
  <cp:lastPrinted>2026-06-03T10:51:00Z</cp:lastPrinted>
  <dcterms:created xsi:type="dcterms:W3CDTF">2026-03-20T07:30:00Z</dcterms:created>
  <dcterms:modified xsi:type="dcterms:W3CDTF">2026-06-17T06:41:00Z</dcterms:modified>
</cp:coreProperties>
</file>