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14345">
        <w:rPr>
          <w:rFonts w:ascii="Garamond" w:eastAsia="Times New Roman" w:hAnsi="Garamond"/>
          <w:b/>
          <w:color w:val="auto"/>
          <w:shd w:val="clear" w:color="auto" w:fill="FFFFFF"/>
        </w:rPr>
        <w:t>23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14345">
        <w:rPr>
          <w:rFonts w:ascii="Garamond" w:eastAsia="Times New Roman" w:hAnsi="Garamond"/>
          <w:b/>
          <w:color w:val="auto"/>
          <w:shd w:val="clear" w:color="auto" w:fill="FFFFFF"/>
        </w:rPr>
        <w:t>23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BE7E5E" w:rsidRPr="00CE547B">
        <w:rPr>
          <w:rFonts w:ascii="Garamond" w:hAnsi="Garamond"/>
          <w:b/>
        </w:rPr>
        <w:t>Kurs stylizacji paznokci metodą żelową i hybrydową od podstaw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914345">
        <w:rPr>
          <w:rFonts w:ascii="Garamond" w:eastAsia="Times New Roman" w:hAnsi="Garamond"/>
          <w:b/>
          <w:color w:val="auto"/>
        </w:rPr>
        <w:br/>
      </w:r>
      <w:bookmarkStart w:id="3" w:name="_GoBack"/>
      <w:bookmarkEnd w:id="3"/>
      <w:r w:rsidR="009B0FD0">
        <w:rPr>
          <w:rFonts w:ascii="Garamond" w:eastAsia="Times New Roman" w:hAnsi="Garamond"/>
          <w:b/>
          <w:color w:val="auto"/>
        </w:rPr>
        <w:t xml:space="preserve">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BE7E5E" w:rsidRPr="00CE547B">
        <w:rPr>
          <w:rFonts w:ascii="Garamond" w:hAnsi="Garamond"/>
          <w:b/>
        </w:rPr>
        <w:t>Kurs stylizacji paznokci metodą żelową i hybrydową od podstaw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Certyfikat systemu zarządzania jakością kształcenia / szkolenia, 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0E4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143E3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33356"/>
    <w:rsid w:val="008414BC"/>
    <w:rsid w:val="00846C02"/>
    <w:rsid w:val="00914345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C502D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BE7E5E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BEACE30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4F5B-91DF-48DE-9646-2DFC72F0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2449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69</cp:revision>
  <cp:lastPrinted>2026-06-17T08:21:00Z</cp:lastPrinted>
  <dcterms:created xsi:type="dcterms:W3CDTF">2023-03-31T11:09:00Z</dcterms:created>
  <dcterms:modified xsi:type="dcterms:W3CDTF">2026-06-17T08:21:00Z</dcterms:modified>
</cp:coreProperties>
</file>