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186D31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24</w:t>
      </w:r>
      <w:bookmarkStart w:id="0" w:name="_GoBack"/>
      <w:bookmarkEnd w:id="0"/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1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1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2" w:name="_Hlk207105435"/>
      <w:r w:rsidR="00602244" w:rsidRPr="00800BA7">
        <w:rPr>
          <w:rFonts w:ascii="Garamond" w:hAnsi="Garamond"/>
          <w:b/>
        </w:rPr>
        <w:t>„</w:t>
      </w:r>
      <w:r w:rsidR="004947E5">
        <w:rPr>
          <w:rFonts w:ascii="Garamond" w:hAnsi="Garamond"/>
          <w:b/>
        </w:rPr>
        <w:t>Instruktor fitness</w:t>
      </w:r>
      <w:r w:rsidR="00602244" w:rsidRPr="00800BA7">
        <w:rPr>
          <w:rFonts w:ascii="Garamond" w:hAnsi="Garamond"/>
          <w:b/>
        </w:rPr>
        <w:t>”</w:t>
      </w:r>
      <w:bookmarkEnd w:id="2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D70C1F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D70C1F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D70C1F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86D31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947E5"/>
    <w:rsid w:val="004A61B5"/>
    <w:rsid w:val="004B5426"/>
    <w:rsid w:val="004B7791"/>
    <w:rsid w:val="004C1F40"/>
    <w:rsid w:val="004C6B14"/>
    <w:rsid w:val="004D484A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8C4DB2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28157B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5003-3BE7-4DD8-9C70-20F1F358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34</cp:revision>
  <cp:lastPrinted>2025-09-12T09:28:00Z</cp:lastPrinted>
  <dcterms:created xsi:type="dcterms:W3CDTF">2023-07-24T06:48:00Z</dcterms:created>
  <dcterms:modified xsi:type="dcterms:W3CDTF">2026-06-17T08:50:00Z</dcterms:modified>
</cp:coreProperties>
</file>