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12836" w14:textId="77777777" w:rsidR="004B5426" w:rsidRP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14:paraId="51409E05" w14:textId="66C79FDB" w:rsid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2FF2A8AA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Załącznik nr 3</w:t>
      </w:r>
    </w:p>
    <w:p w14:paraId="0B3D46D9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do Zapytania ofertowego  nr                </w:t>
      </w:r>
    </w:p>
    <w:p w14:paraId="134C9091" w14:textId="224BC0CF" w:rsid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DZF.5128.1.</w:t>
      </w:r>
      <w:r w:rsidR="004C390F">
        <w:rPr>
          <w:rFonts w:eastAsia="Times New Roman"/>
          <w:b/>
          <w:bCs/>
          <w:color w:val="auto"/>
          <w:sz w:val="21"/>
          <w:szCs w:val="21"/>
          <w:lang w:eastAsia="ar-SA"/>
        </w:rPr>
        <w:t>24</w:t>
      </w:r>
      <w:bookmarkStart w:id="0" w:name="_GoBack"/>
      <w:bookmarkEnd w:id="0"/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.2026.JF</w:t>
      </w: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.                                                                                                             </w:t>
      </w:r>
    </w:p>
    <w:p w14:paraId="33DF271A" w14:textId="12EBF022" w:rsidR="00DC215F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0067FA1C" w14:textId="77777777" w:rsidR="00DC215F" w:rsidRPr="004B5426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36FB1024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14:paraId="58A70540" w14:textId="3385E0AD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B82BFB">
        <w:rPr>
          <w:rFonts w:ascii="Garamond" w:eastAsia="Times New Roman" w:hAnsi="Garamond"/>
          <w:b/>
          <w:b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14:paraId="1A814FBB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</w:p>
    <w:p w14:paraId="6DDC667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14:paraId="3B54B409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14:paraId="3B8B8307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14:paraId="722E8180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14:paraId="7D2B0328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14:paraId="762518E1" w14:textId="77777777"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14:paraId="0838599E" w14:textId="77777777"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14:paraId="74D2A8D5" w14:textId="77777777"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14:paraId="50A3FA8D" w14:textId="77777777"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14:paraId="3DCFC0C6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14:paraId="662345B1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14:paraId="7235885D" w14:textId="77777777"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14:paraId="1D72303F" w14:textId="77777777"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14:paraId="40B1B029" w14:textId="77777777"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14:paraId="7BBFF579" w14:textId="23CAA35D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B82BFB">
        <w:rPr>
          <w:rFonts w:ascii="Garamond" w:eastAsia="Times New Roman" w:hAnsi="Garamond"/>
          <w:bCs/>
          <w:i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14:paraId="0E39285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14:paraId="41CD04A5" w14:textId="77777777"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14:paraId="7137F785" w14:textId="77777777"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>/realizowanego za pomocą środków komunikacji 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14:paraId="0B1F9165" w14:textId="3839256D"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>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</w:t>
      </w:r>
      <w:r w:rsidRPr="00292E52">
        <w:rPr>
          <w:rFonts w:ascii="Garamond" w:eastAsia="Times New Roman" w:hAnsi="Garamond"/>
          <w:color w:val="auto"/>
          <w:lang w:eastAsia="ar-SA"/>
        </w:rPr>
        <w:t>Liczbę godzin</w:t>
      </w:r>
      <w:r w:rsidR="00EA27F5" w:rsidRPr="00292E52">
        <w:rPr>
          <w:rFonts w:ascii="Garamond" w:eastAsia="Times New Roman" w:hAnsi="Garamond"/>
          <w:color w:val="auto"/>
          <w:lang w:eastAsia="ar-SA"/>
        </w:rPr>
        <w:t xml:space="preserve"> dydaktycznych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szkolenia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55198EB5" w14:textId="77777777"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Szkolenie, o którym mowa w ust. 1 niniejszego paragrafu odbędzie się w:</w:t>
      </w:r>
    </w:p>
    <w:p w14:paraId="50848660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14:paraId="0723FBCD" w14:textId="77777777"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14:paraId="0A7FA2AB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14:paraId="5D9040A1" w14:textId="77777777"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14:paraId="020C3769" w14:textId="77777777"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14:paraId="29B65F3C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14:paraId="54703B18" w14:textId="77777777"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14:paraId="7097DE55" w14:textId="0AEE5D7E" w:rsidR="00212D67" w:rsidRPr="00292E52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FF5F30">
        <w:rPr>
          <w:rFonts w:ascii="Garamond" w:eastAsia="Times New Roman" w:hAnsi="Garamond"/>
          <w:color w:val="auto"/>
          <w:lang w:eastAsia="ar-SA"/>
        </w:rPr>
        <w:t xml:space="preserve">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oraz obowiązującymi przepisami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1</w:t>
      </w:r>
      <w:r w:rsidR="000D5A27" w:rsidRPr="00292E52">
        <w:rPr>
          <w:rFonts w:ascii="Garamond" w:eastAsia="Times New Roman" w:hAnsi="Garamond"/>
          <w:color w:val="auto"/>
          <w:lang w:eastAsia="ar-SA"/>
        </w:rPr>
        <w:t xml:space="preserve"> pkt. 7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 i harmonogramem szkolenia, przy czym zabrania się Wykonawcy dokonywania zmian w programie szkolenia,</w:t>
      </w:r>
    </w:p>
    <w:p w14:paraId="0D39622F" w14:textId="3BB33917" w:rsidR="00212D67" w:rsidRPr="00292E52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3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Rozporządzenia, </w:t>
      </w:r>
      <w:r w:rsidRPr="00292E52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14:paraId="6D786FE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14:paraId="406AC28C" w14:textId="64148E96" w:rsidR="00212D67" w:rsidRPr="00292E52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 w:rsidRPr="00292E52">
        <w:rPr>
          <w:rFonts w:ascii="Garamond" w:eastAsia="Times New Roman" w:hAnsi="Garamond"/>
          <w:color w:val="auto"/>
          <w:lang w:eastAsia="ar-SA"/>
        </w:rPr>
        <w:t>szkolenia stacjonarnego:</w:t>
      </w:r>
      <w:r w:rsidR="009C245C" w:rsidRPr="00292E52">
        <w:rPr>
          <w:rFonts w:ascii="Garamond" w:eastAsia="Times New Roman" w:hAnsi="Garamond"/>
          <w:color w:val="auto"/>
          <w:lang w:eastAsia="ar-SA"/>
        </w:rPr>
        <w:t xml:space="preserve"> </w:t>
      </w:r>
      <w:r w:rsidR="00212D67" w:rsidRPr="00292E52">
        <w:rPr>
          <w:rFonts w:ascii="Garamond" w:eastAsia="Times New Roman" w:hAnsi="Garamond"/>
          <w:color w:val="auto"/>
          <w:lang w:eastAsia="ar-SA"/>
        </w:rPr>
        <w:t>list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y</w:t>
      </w:r>
      <w:r w:rsidR="00212D67" w:rsidRPr="00292E52">
        <w:rPr>
          <w:rFonts w:ascii="Garamond" w:eastAsia="Times New Roman" w:hAnsi="Garamond"/>
          <w:color w:val="auto"/>
          <w:lang w:eastAsia="ar-SA"/>
        </w:rPr>
        <w:t xml:space="preserve"> obecności zawierającą: imię, nazwisko i podpis uczestnika szkolenia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5AB63A9E" w14:textId="57F5C94B" w:rsidR="005B2570" w:rsidRPr="00292E52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>w przypadku szkolenia realizowanego za pomocą środków komunikacji elektronicznej albo hybrydowo:</w:t>
      </w:r>
      <w:r w:rsidR="00612810" w:rsidRPr="00292E52">
        <w:rPr>
          <w:rFonts w:ascii="Garamond" w:eastAsia="Times New Roman" w:hAnsi="Garamond"/>
          <w:color w:val="auto"/>
          <w:lang w:eastAsia="ar-SA"/>
        </w:rPr>
        <w:t xml:space="preserve"> zamiast listy obecności dokumentacji potwierdzającej uczestnictwo osoby skierowanej na szkolenie w zajęciach edukacyjnych, w szczególności dokumentacji jej logowań na platformę e-learningową</w:t>
      </w:r>
      <w:r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6BE8A3B7" w14:textId="07125632"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rejestru wydanych zaświadczeń lub innych dokumentów potwierdzających ukończenie szkolenia i uzyskanie umiejętności lub kwalifikacji</w:t>
      </w:r>
      <w:r w:rsidR="00612810">
        <w:rPr>
          <w:rFonts w:ascii="Garamond" w:eastAsia="Times New Roman" w:hAnsi="Garamond"/>
          <w:color w:val="auto"/>
          <w:lang w:eastAsia="ar-SA"/>
        </w:rPr>
        <w:t>.</w:t>
      </w:r>
    </w:p>
    <w:p w14:paraId="56DDA6C1" w14:textId="77777777"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14:paraId="10531CF2" w14:textId="77777777"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14:paraId="5F8A39CB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14:paraId="54D7FE55" w14:textId="77777777"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14:paraId="7D44D7B2" w14:textId="77777777"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14:paraId="5513B92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14:paraId="70B3FAB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14:paraId="43A72D7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14:paraId="7F88953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14:paraId="35D1F890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14:paraId="5339772A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14:paraId="5E9D71B4" w14:textId="77777777"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14:paraId="591FF25C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14:paraId="39A1A9CF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14:paraId="09FC43BE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14:paraId="2DBF85D3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14:paraId="277DB32A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14:paraId="1C4F1EF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dokładnego dokumentowania poniesionych wydatków związanych ze szkoleniem,</w:t>
      </w:r>
    </w:p>
    <w:p w14:paraId="22648363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14:paraId="05113EA4" w14:textId="77777777" w:rsid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14:paraId="0B206787" w14:textId="2CCAB959" w:rsidR="0021340B" w:rsidRDefault="00212D67" w:rsidP="000D5A2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14:paraId="78355EE0" w14:textId="77777777" w:rsidR="000D5A27" w:rsidRPr="000D5A27" w:rsidRDefault="000D5A27" w:rsidP="000D5A27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7530574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14:paraId="5A90D8DE" w14:textId="77777777"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14:paraId="01DC9E95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14:paraId="07BC7D1E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14:paraId="6518AA36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14:paraId="7E46C0EE" w14:textId="77777777"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14:paraId="7B646DE2" w14:textId="77777777"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14:paraId="56D8680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14:paraId="471B5777" w14:textId="6F8A66DD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1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1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</w:p>
    <w:p w14:paraId="7EF74D4A" w14:textId="77777777"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14:paraId="705D00A6" w14:textId="77777777"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Koszt osobogodziny szkolenia wyliczony jako iloraz całkowitego kosztu szkolenia</w:t>
      </w:r>
      <w:r w:rsidR="00922CEB">
        <w:rPr>
          <w:rFonts w:ascii="Garamond" w:eastAsia="Times New Roman" w:hAnsi="Garamond"/>
          <w:color w:val="auto"/>
          <w:lang w:eastAsia="ar-SA"/>
        </w:rPr>
        <w:t xml:space="preserve"> jednej osoby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14:paraId="3AEEC861" w14:textId="68306DC8"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Wykonawcy.</w:t>
      </w:r>
    </w:p>
    <w:p w14:paraId="758A169D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Warunkiem dokonania zapłaty za szkolenie jest:</w:t>
      </w:r>
    </w:p>
    <w:p w14:paraId="4D927C05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14:paraId="07ACB6BE" w14:textId="237C68D4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</w:t>
      </w:r>
      <w:r w:rsidRPr="00292E52">
        <w:rPr>
          <w:rFonts w:ascii="Garamond" w:eastAsia="Times New Roman" w:hAnsi="Garamond"/>
          <w:color w:val="auto"/>
          <w:lang w:eastAsia="ar-SA"/>
        </w:rPr>
        <w:t>wystawienie</w:t>
      </w:r>
      <w:r w:rsidR="0091382E" w:rsidRPr="00292E52">
        <w:rPr>
          <w:rFonts w:ascii="Garamond" w:eastAsia="Times New Roman" w:hAnsi="Garamond"/>
          <w:color w:val="auto"/>
          <w:lang w:eastAsia="ar-SA"/>
        </w:rPr>
        <w:t xml:space="preserve"> i doręczenie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faktury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po zakończeniu szkolenia. </w:t>
      </w:r>
    </w:p>
    <w:p w14:paraId="07EB5238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14:paraId="69BDF4D9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14:paraId="3767261D" w14:textId="3285A585" w:rsid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14:paraId="4C2BB9C1" w14:textId="77777777" w:rsidR="000D5A27" w:rsidRPr="00212D67" w:rsidRDefault="000D5A27" w:rsidP="000D5A27">
      <w:pPr>
        <w:tabs>
          <w:tab w:val="left" w:pos="36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color w:val="auto"/>
          <w:lang w:eastAsia="ar-SA"/>
        </w:rPr>
      </w:pPr>
    </w:p>
    <w:p w14:paraId="0B2DF4F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14:paraId="7D1C4833" w14:textId="77777777"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14:paraId="410AD8DE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14:paraId="582E9EBA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14:paraId="0F8C3CDC" w14:textId="77777777"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14:paraId="12077DFF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14:paraId="44794A59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14:paraId="7C260056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14:paraId="58E7D26F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14:paraId="5080DB71" w14:textId="77777777"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1EB09ECD" w14:textId="64A8DC5E" w:rsidR="00B14E6F" w:rsidRPr="000C2635" w:rsidRDefault="00033FD0" w:rsidP="000C2635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78C8E41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6</w:t>
      </w:r>
    </w:p>
    <w:p w14:paraId="4DE2C9A7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14:paraId="105EE536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14:paraId="238BFE6B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14:paraId="4CAC1262" w14:textId="77777777"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14:paraId="2127901F" w14:textId="77777777" w:rsidR="00292E52" w:rsidRPr="00BB0912" w:rsidRDefault="00292E52" w:rsidP="00DC215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32E19E5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14:paraId="1484DAB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14:paraId="47C81FB6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14:paraId="6375528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14:paraId="26EC9F00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14:paraId="5E9C8A2E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14:paraId="366DF5FB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14:paraId="33826DE9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14:paraId="2DBF4150" w14:textId="77777777"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14:paraId="1D396059" w14:textId="77777777"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14:paraId="3D31F858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14:paraId="411122C8" w14:textId="77777777"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14:paraId="49703231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14:paraId="70424BFA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14:paraId="3A69AF48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wydany nakaz zajęcia majątku Wykonawcy uniemożliwiający lub znacznie utrudniający realizację przedmiotu Umowy;</w:t>
      </w:r>
    </w:p>
    <w:p w14:paraId="03762192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14:paraId="24D6B15C" w14:textId="40D6A375" w:rsidR="0021340B" w:rsidRPr="000D5A27" w:rsidRDefault="00212D67" w:rsidP="000D5A2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narusza przepisy prawa lub postanowienia Umowy w zakresie ochrony danych osobowych.</w:t>
      </w:r>
    </w:p>
    <w:p w14:paraId="5B5EEC9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14:paraId="63A7325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14:paraId="204363D7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14:paraId="5459EAF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Umowa może zostać zmieniona w przypadku:</w:t>
      </w:r>
    </w:p>
    <w:p w14:paraId="18983152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14:paraId="21A8C89E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14:paraId="63252738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14:paraId="235E76AC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14:paraId="79FB6A77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14:paraId="3D304A19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14:paraId="00976618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14:paraId="4B34655C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14:paraId="34214E92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14:paraId="7CCFF54D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14:paraId="694EB2EB" w14:textId="687FBCF9" w:rsidR="00502FEF" w:rsidRPr="000D5A27" w:rsidRDefault="00212D67" w:rsidP="000D5A2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miejsca wykonywania zamówienia (szkolenia) pod warunkiem, że nowe miejsce wykonania zamówienia zlokalizowane zostanie w miejscu równoważnym lub korzystniejszym dla osoby uprawnionej.</w:t>
      </w:r>
    </w:p>
    <w:p w14:paraId="0B32CD1F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14:paraId="36F3D962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14:paraId="43E74424" w14:textId="77777777"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14:paraId="1A2DF41E" w14:textId="77777777"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14:paraId="6FFAF0F9" w14:textId="77777777"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14:paraId="08FB64A4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 sprawach nieuregulowanych niniejszą Umową mają zastosowanie przepisy:</w:t>
      </w:r>
    </w:p>
    <w:p w14:paraId="2F509583" w14:textId="56DD543D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8D78F2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8D78F2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41848354" w14:textId="10B8DCCB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="00D4596A">
        <w:rPr>
          <w:rFonts w:ascii="Garamond" w:eastAsia="Times New Roman" w:hAnsi="Garamond"/>
          <w:color w:val="auto"/>
          <w:lang w:eastAsia="ar-SA"/>
        </w:rPr>
        <w:t>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14:paraId="13AF04F6" w14:textId="68973694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</w:t>
      </w:r>
      <w:r w:rsidR="00DF1D4F">
        <w:rPr>
          <w:rFonts w:ascii="Garamond" w:eastAsia="Times New Roman" w:hAnsi="Garamond"/>
          <w:color w:val="auto"/>
          <w:lang w:eastAsia="ar-SA"/>
        </w:rPr>
        <w:t>2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4 </w:t>
      </w:r>
      <w:r w:rsidR="00DF1D4F"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</w:t>
      </w:r>
      <w:r w:rsidR="00DF1D4F">
        <w:rPr>
          <w:rFonts w:ascii="Garamond" w:eastAsia="Times New Roman" w:hAnsi="Garamond"/>
          <w:color w:val="auto"/>
          <w:lang w:eastAsia="ar-SA"/>
        </w:rPr>
        <w:t>sposobu i trybu realizacji przez starostę pomocy bezrobotnym i poszukującym pracy w nabywaniu wiedzy, umiejętności lub kwalifikacji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(Dz. U.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F1D4F">
        <w:rPr>
          <w:rFonts w:ascii="Garamond" w:eastAsia="Times New Roman" w:hAnsi="Garamond"/>
          <w:color w:val="auto"/>
          <w:lang w:eastAsia="ar-SA"/>
        </w:rPr>
        <w:t>1499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14:paraId="3C5E03DF" w14:textId="77777777"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7DC745D2" w14:textId="5D4C8EC0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DF1D4F">
        <w:rPr>
          <w:rFonts w:ascii="Garamond" w:eastAsia="Times New Roman" w:hAnsi="Garamond"/>
          <w:color w:val="auto"/>
          <w:lang w:eastAsia="ar-SA"/>
        </w:rPr>
        <w:t xml:space="preserve"> </w:t>
      </w:r>
      <w:r w:rsidR="00DC215F">
        <w:rPr>
          <w:rFonts w:ascii="Garamond" w:eastAsia="Times New Roman" w:hAnsi="Garamond"/>
          <w:color w:val="auto"/>
          <w:lang w:eastAsia="ar-SA"/>
        </w:rPr>
        <w:br/>
      </w:r>
      <w:r w:rsidR="00DF1D4F">
        <w:rPr>
          <w:rFonts w:ascii="Garamond" w:eastAsia="Times New Roman" w:hAnsi="Garamond"/>
          <w:color w:val="auto"/>
          <w:lang w:eastAsia="ar-SA"/>
        </w:rPr>
        <w:t xml:space="preserve">z </w:t>
      </w:r>
      <w:proofErr w:type="spellStart"/>
      <w:r w:rsidR="00DF1D4F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DF1D4F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60CE71E3" w14:textId="77777777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14:paraId="6AF4012E" w14:textId="1E01D343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DF1D4F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DF1D4F">
        <w:rPr>
          <w:rFonts w:ascii="Garamond" w:eastAsia="Times New Roman" w:hAnsi="Garamond"/>
          <w:color w:val="auto"/>
          <w:lang w:eastAsia="ar-SA"/>
        </w:rPr>
        <w:t>483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  <w:r w:rsidR="00DF1D4F">
        <w:rPr>
          <w:rFonts w:ascii="Garamond" w:eastAsia="Times New Roman" w:hAnsi="Garamond"/>
          <w:color w:val="auto"/>
          <w:lang w:eastAsia="ar-SA"/>
        </w:rPr>
        <w:t>.</w:t>
      </w:r>
    </w:p>
    <w:p w14:paraId="2DDE3B3F" w14:textId="3839C45D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że właściwym dla ich rozstrzygnięcia będzie Sąd </w:t>
      </w:r>
      <w:r w:rsidRPr="00FF5F30">
        <w:rPr>
          <w:rFonts w:ascii="Garamond" w:eastAsia="Times New Roman" w:hAnsi="Garamond"/>
          <w:color w:val="auto"/>
          <w:lang w:eastAsia="ar-SA"/>
        </w:rPr>
        <w:t xml:space="preserve">właściwy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dla siedziby Urzędu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4193AB57" w14:textId="77777777"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14:paraId="5920FF12" w14:textId="77777777"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14:paraId="61E646E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14:paraId="25473EB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393D502A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00392DC2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14:paraId="2C9D1E6E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14:paraId="22A52939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352B279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539B2C1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2F8475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9D51F7C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14:paraId="502593D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14:paraId="4CA58DFD" w14:textId="77777777"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A1ED" w14:textId="77777777" w:rsidR="00787D9B" w:rsidRDefault="00787D9B" w:rsidP="00C44ECF">
      <w:pPr>
        <w:spacing w:after="0" w:line="240" w:lineRule="auto"/>
      </w:pPr>
      <w:r>
        <w:separator/>
      </w:r>
    </w:p>
  </w:endnote>
  <w:endnote w:type="continuationSeparator" w:id="0">
    <w:p w14:paraId="422BBFD5" w14:textId="77777777" w:rsidR="00787D9B" w:rsidRDefault="00787D9B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14:paraId="4BB749EF" w14:textId="77777777"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C43E5" w14:textId="77777777"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A3FC" w14:textId="77777777"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14:paraId="77A1E804" w14:textId="77777777"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77E9B75" wp14:editId="7F1ED83A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89F1" w14:textId="77777777"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4370B81E" w14:textId="77777777"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5654415F" w14:textId="77777777"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E9B75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371889F1" w14:textId="77777777"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4370B81E" w14:textId="77777777"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5654415F" w14:textId="77777777"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194EC9C2" w14:textId="77777777"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14:paraId="7E9EC4F4" w14:textId="77777777"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14:paraId="2BF6CEA9" w14:textId="77777777" w:rsidR="00A61B15" w:rsidRPr="00435C64" w:rsidRDefault="00A61B15" w:rsidP="00435C64">
    <w:pPr>
      <w:pStyle w:val="Stopka"/>
    </w:pPr>
  </w:p>
  <w:p w14:paraId="3662F35A" w14:textId="77777777"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18272" w14:textId="77777777" w:rsidR="00787D9B" w:rsidRDefault="00787D9B" w:rsidP="00C44ECF">
      <w:pPr>
        <w:spacing w:after="0" w:line="240" w:lineRule="auto"/>
      </w:pPr>
      <w:r>
        <w:separator/>
      </w:r>
    </w:p>
  </w:footnote>
  <w:footnote w:type="continuationSeparator" w:id="0">
    <w:p w14:paraId="6D2A2253" w14:textId="77777777" w:rsidR="00787D9B" w:rsidRDefault="00787D9B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8523" w14:textId="77777777"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14:paraId="4E22631C" w14:textId="77777777"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14:paraId="18410962" w14:textId="77777777"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29D4" w14:textId="77777777"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E4C0C8" wp14:editId="05C4BC76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B85" w14:textId="77777777"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14:paraId="6744704B" w14:textId="77777777"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4C0C8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5D5A2B85" w14:textId="77777777"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14:paraId="6744704B" w14:textId="77777777"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67B84"/>
    <w:rsid w:val="00086FE9"/>
    <w:rsid w:val="000C2635"/>
    <w:rsid w:val="000C5535"/>
    <w:rsid w:val="000D5A27"/>
    <w:rsid w:val="000D71C5"/>
    <w:rsid w:val="001268A4"/>
    <w:rsid w:val="00130296"/>
    <w:rsid w:val="00140C26"/>
    <w:rsid w:val="00156029"/>
    <w:rsid w:val="001753AA"/>
    <w:rsid w:val="001B4050"/>
    <w:rsid w:val="001C17F9"/>
    <w:rsid w:val="001C18A9"/>
    <w:rsid w:val="001C6007"/>
    <w:rsid w:val="001D0F84"/>
    <w:rsid w:val="001D7FAF"/>
    <w:rsid w:val="00206DA4"/>
    <w:rsid w:val="00210440"/>
    <w:rsid w:val="00212D67"/>
    <w:rsid w:val="0021340B"/>
    <w:rsid w:val="00253215"/>
    <w:rsid w:val="0026497A"/>
    <w:rsid w:val="00285074"/>
    <w:rsid w:val="00292E52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86A23"/>
    <w:rsid w:val="003D0712"/>
    <w:rsid w:val="003D49AE"/>
    <w:rsid w:val="003D61E8"/>
    <w:rsid w:val="003E3CDF"/>
    <w:rsid w:val="003F527B"/>
    <w:rsid w:val="00434890"/>
    <w:rsid w:val="00435C64"/>
    <w:rsid w:val="00441DD5"/>
    <w:rsid w:val="0045391C"/>
    <w:rsid w:val="004B5426"/>
    <w:rsid w:val="004B7791"/>
    <w:rsid w:val="004C390F"/>
    <w:rsid w:val="004C3E41"/>
    <w:rsid w:val="004D705F"/>
    <w:rsid w:val="004F105A"/>
    <w:rsid w:val="00502FEF"/>
    <w:rsid w:val="00511ED8"/>
    <w:rsid w:val="00550DF3"/>
    <w:rsid w:val="00551B45"/>
    <w:rsid w:val="0055770E"/>
    <w:rsid w:val="00597888"/>
    <w:rsid w:val="00597D9D"/>
    <w:rsid w:val="005B2570"/>
    <w:rsid w:val="005E415E"/>
    <w:rsid w:val="005F04F9"/>
    <w:rsid w:val="00612810"/>
    <w:rsid w:val="0061413E"/>
    <w:rsid w:val="00623BFC"/>
    <w:rsid w:val="006A3F12"/>
    <w:rsid w:val="006A46BA"/>
    <w:rsid w:val="006B36DF"/>
    <w:rsid w:val="006C4BEC"/>
    <w:rsid w:val="006E38B9"/>
    <w:rsid w:val="00733213"/>
    <w:rsid w:val="00737FDC"/>
    <w:rsid w:val="007615CD"/>
    <w:rsid w:val="00762111"/>
    <w:rsid w:val="00766C09"/>
    <w:rsid w:val="00787D9B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8D78F2"/>
    <w:rsid w:val="00900389"/>
    <w:rsid w:val="0091382E"/>
    <w:rsid w:val="00922CEB"/>
    <w:rsid w:val="00943D36"/>
    <w:rsid w:val="00946A93"/>
    <w:rsid w:val="009531CC"/>
    <w:rsid w:val="009664D1"/>
    <w:rsid w:val="009703E0"/>
    <w:rsid w:val="00984CEF"/>
    <w:rsid w:val="009B0FCF"/>
    <w:rsid w:val="009B1F0A"/>
    <w:rsid w:val="009B2FCC"/>
    <w:rsid w:val="009B699E"/>
    <w:rsid w:val="009C245C"/>
    <w:rsid w:val="009F4046"/>
    <w:rsid w:val="00A14745"/>
    <w:rsid w:val="00A31F8B"/>
    <w:rsid w:val="00A3528A"/>
    <w:rsid w:val="00A6019F"/>
    <w:rsid w:val="00A61B15"/>
    <w:rsid w:val="00A779F3"/>
    <w:rsid w:val="00A857EA"/>
    <w:rsid w:val="00A95E3E"/>
    <w:rsid w:val="00AC40EA"/>
    <w:rsid w:val="00AC4DB9"/>
    <w:rsid w:val="00AD6564"/>
    <w:rsid w:val="00AE0F58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82BFB"/>
    <w:rsid w:val="00BB0912"/>
    <w:rsid w:val="00BC625A"/>
    <w:rsid w:val="00BC6728"/>
    <w:rsid w:val="00BD0903"/>
    <w:rsid w:val="00BD53F2"/>
    <w:rsid w:val="00BE7305"/>
    <w:rsid w:val="00BF52D4"/>
    <w:rsid w:val="00C14F48"/>
    <w:rsid w:val="00C31F99"/>
    <w:rsid w:val="00C329B5"/>
    <w:rsid w:val="00C44ECF"/>
    <w:rsid w:val="00C634F0"/>
    <w:rsid w:val="00C806AF"/>
    <w:rsid w:val="00C83938"/>
    <w:rsid w:val="00C86AB6"/>
    <w:rsid w:val="00C92A16"/>
    <w:rsid w:val="00CC51C7"/>
    <w:rsid w:val="00CE1DF4"/>
    <w:rsid w:val="00CE373C"/>
    <w:rsid w:val="00D257BB"/>
    <w:rsid w:val="00D34F47"/>
    <w:rsid w:val="00D41550"/>
    <w:rsid w:val="00D4596A"/>
    <w:rsid w:val="00D5068E"/>
    <w:rsid w:val="00D878A2"/>
    <w:rsid w:val="00DC215F"/>
    <w:rsid w:val="00DE2A67"/>
    <w:rsid w:val="00DF1D4F"/>
    <w:rsid w:val="00E04FEA"/>
    <w:rsid w:val="00E06F99"/>
    <w:rsid w:val="00E379C1"/>
    <w:rsid w:val="00E54526"/>
    <w:rsid w:val="00E65328"/>
    <w:rsid w:val="00EA0B44"/>
    <w:rsid w:val="00EA27F5"/>
    <w:rsid w:val="00EC6FEE"/>
    <w:rsid w:val="00ED4CD4"/>
    <w:rsid w:val="00EE35A7"/>
    <w:rsid w:val="00EE5133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49C7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8417-8239-4E8E-9EBA-10FF4A7E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2689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10</cp:revision>
  <cp:lastPrinted>2026-06-09T08:30:00Z</cp:lastPrinted>
  <dcterms:created xsi:type="dcterms:W3CDTF">2026-03-20T07:30:00Z</dcterms:created>
  <dcterms:modified xsi:type="dcterms:W3CDTF">2026-06-17T08:50:00Z</dcterms:modified>
</cp:coreProperties>
</file>