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046FC3">
        <w:rPr>
          <w:rFonts w:ascii="Garamond" w:eastAsia="Times New Roman" w:hAnsi="Garamond"/>
          <w:b/>
          <w:color w:val="auto"/>
          <w:shd w:val="clear" w:color="auto" w:fill="FFFFFF"/>
        </w:rPr>
        <w:t>26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046FC3">
        <w:rPr>
          <w:rFonts w:ascii="Garamond" w:eastAsia="Times New Roman" w:hAnsi="Garamond"/>
          <w:b/>
          <w:color w:val="auto"/>
          <w:shd w:val="clear" w:color="auto" w:fill="FFFFFF"/>
        </w:rPr>
        <w:t>26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1F5978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F5978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F5978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F5978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="00A11FA8">
        <w:rPr>
          <w:rFonts w:ascii="Garamond" w:eastAsia="Times New Roman" w:hAnsi="Garamond"/>
          <w:color w:val="auto"/>
        </w:rPr>
        <w:t xml:space="preserve"> </w:t>
      </w:r>
      <w:r w:rsidR="00A11FA8" w:rsidRPr="00EB732C">
        <w:rPr>
          <w:rFonts w:ascii="Garamond" w:hAnsi="Garamond"/>
          <w:b/>
        </w:rPr>
        <w:t>posiadając</w:t>
      </w:r>
      <w:r w:rsidR="001F5978">
        <w:rPr>
          <w:rFonts w:ascii="Garamond" w:hAnsi="Garamond"/>
          <w:b/>
        </w:rPr>
        <w:t>ej</w:t>
      </w:r>
      <w:r w:rsidR="00A11FA8" w:rsidRPr="00EB732C">
        <w:rPr>
          <w:rFonts w:ascii="Garamond" w:hAnsi="Garamond"/>
          <w:b/>
        </w:rPr>
        <w:t xml:space="preserve"> prawo jazdy kat. </w:t>
      </w:r>
      <w:r w:rsidR="00046FC3">
        <w:rPr>
          <w:rFonts w:ascii="Garamond" w:hAnsi="Garamond"/>
          <w:b/>
        </w:rPr>
        <w:t>C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046FC3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046FC3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</w:t>
      </w:r>
      <w:r w:rsidR="00046FC3">
        <w:rPr>
          <w:rFonts w:ascii="Garamond" w:eastAsia="Times New Roman" w:hAnsi="Garamond"/>
          <w:i/>
        </w:rPr>
        <w:t xml:space="preserve"> </w:t>
      </w:r>
      <w:bookmarkStart w:id="4" w:name="_GoBack"/>
      <w:bookmarkEnd w:id="4"/>
      <w:r w:rsidRPr="00AE1C6D">
        <w:rPr>
          <w:rFonts w:ascii="Garamond" w:eastAsia="Times New Roman" w:hAnsi="Garamond"/>
          <w:i/>
        </w:rPr>
        <w:t>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46FC3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1F5978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1FA8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FD7071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0D5F-E8D7-442D-B3BB-16BA18FB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2442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2026-06-19T09:04:00Z</dcterms:modified>
</cp:coreProperties>
</file>