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AB7C4D">
        <w:rPr>
          <w:rFonts w:ascii="Garamond" w:eastAsia="Times New Roman" w:hAnsi="Garamond"/>
          <w:b/>
          <w:color w:val="auto"/>
          <w:shd w:val="clear" w:color="auto" w:fill="FFFFFF"/>
        </w:rPr>
        <w:t>28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AB7C4D">
        <w:rPr>
          <w:rFonts w:ascii="Garamond" w:eastAsia="Times New Roman" w:hAnsi="Garamond"/>
          <w:b/>
          <w:color w:val="auto"/>
          <w:shd w:val="clear" w:color="auto" w:fill="FFFFFF"/>
        </w:rPr>
        <w:t>28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A11FA8" w:rsidRPr="00EB732C">
        <w:rPr>
          <w:rFonts w:ascii="Garamond" w:hAnsi="Garamond"/>
          <w:b/>
        </w:rPr>
        <w:t xml:space="preserve">Prawo jazdy kat. </w:t>
      </w:r>
      <w:r w:rsidR="00935619">
        <w:rPr>
          <w:rFonts w:ascii="Garamond" w:hAnsi="Garamond"/>
          <w:b/>
        </w:rPr>
        <w:t>C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AB7C4D">
        <w:rPr>
          <w:rFonts w:ascii="Garamond" w:eastAsia="Times New Roman" w:hAnsi="Garamond"/>
          <w:b/>
          <w:color w:val="auto"/>
        </w:rPr>
        <w:t>3</w:t>
      </w:r>
      <w:r w:rsidR="009B0FD0">
        <w:rPr>
          <w:rFonts w:ascii="Garamond" w:eastAsia="Times New Roman" w:hAnsi="Garamond"/>
          <w:b/>
          <w:color w:val="auto"/>
        </w:rPr>
        <w:t xml:space="preserve"> </w:t>
      </w:r>
      <w:r w:rsidR="009E22CF">
        <w:rPr>
          <w:rFonts w:ascii="Garamond" w:eastAsia="Times New Roman" w:hAnsi="Garamond"/>
          <w:b/>
          <w:color w:val="auto"/>
        </w:rPr>
        <w:t>os</w:t>
      </w:r>
      <w:r w:rsidR="001965C4">
        <w:rPr>
          <w:rFonts w:ascii="Garamond" w:eastAsia="Times New Roman" w:hAnsi="Garamond"/>
          <w:b/>
          <w:color w:val="auto"/>
        </w:rPr>
        <w:t>ób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</w:t>
      </w:r>
      <w:r w:rsidR="001965C4">
        <w:rPr>
          <w:rFonts w:ascii="Garamond" w:eastAsia="Times New Roman" w:hAnsi="Garamond"/>
          <w:b/>
          <w:color w:val="auto"/>
        </w:rPr>
        <w:t>ych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1965C4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AB7C4D">
              <w:rPr>
                <w:rFonts w:ascii="Garamond" w:eastAsia="Times New Roman" w:hAnsi="Garamond"/>
                <w:b/>
              </w:rPr>
              <w:t>3</w:t>
            </w:r>
            <w:r w:rsidR="005741B5">
              <w:rPr>
                <w:rFonts w:ascii="Garamond" w:eastAsia="Times New Roman" w:hAnsi="Garamond"/>
                <w:b/>
              </w:rPr>
              <w:t xml:space="preserve"> </w:t>
            </w:r>
            <w:r w:rsidRPr="00B91D71">
              <w:rPr>
                <w:rFonts w:ascii="Garamond" w:eastAsia="Times New Roman" w:hAnsi="Garamond"/>
                <w:b/>
              </w:rPr>
              <w:t>os</w:t>
            </w:r>
            <w:r w:rsidR="00AB7C4D">
              <w:rPr>
                <w:rFonts w:ascii="Garamond" w:eastAsia="Times New Roman" w:hAnsi="Garamond"/>
                <w:b/>
              </w:rPr>
              <w:t>oby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</w:t>
            </w:r>
            <w:r w:rsidR="001965C4">
              <w:rPr>
                <w:rFonts w:ascii="Garamond" w:eastAsia="Times New Roman" w:hAnsi="Garamond"/>
                <w:b/>
              </w:rPr>
              <w:t xml:space="preserve">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A11FA8" w:rsidRPr="00EB732C">
        <w:rPr>
          <w:rFonts w:ascii="Garamond" w:hAnsi="Garamond"/>
          <w:b/>
        </w:rPr>
        <w:t xml:space="preserve">Prawo jazdy kat. </w:t>
      </w:r>
      <w:r w:rsidR="00935619">
        <w:rPr>
          <w:rFonts w:ascii="Garamond" w:hAnsi="Garamond"/>
          <w:b/>
        </w:rPr>
        <w:t>C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</w:t>
            </w:r>
            <w:bookmarkStart w:id="4" w:name="_GoBack"/>
            <w:bookmarkEnd w:id="4"/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965C4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35619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1FA8"/>
    <w:rsid w:val="00A14745"/>
    <w:rsid w:val="00A3528A"/>
    <w:rsid w:val="00A436F4"/>
    <w:rsid w:val="00A61B15"/>
    <w:rsid w:val="00A779F3"/>
    <w:rsid w:val="00A857EA"/>
    <w:rsid w:val="00AB7C4D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70B88A1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79EC-8ADC-407D-83FE-EC294162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8</Pages>
  <Words>2438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68</cp:revision>
  <cp:lastPrinted>2025-02-17T12:27:00Z</cp:lastPrinted>
  <dcterms:created xsi:type="dcterms:W3CDTF">2023-03-31T11:09:00Z</dcterms:created>
  <dcterms:modified xsi:type="dcterms:W3CDTF">2026-06-25T10:26:00Z</dcterms:modified>
</cp:coreProperties>
</file>